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E69EA" w14:textId="77777777" w:rsidR="0028433A" w:rsidRPr="00626137" w:rsidRDefault="0028433A" w:rsidP="00626137">
      <w:pPr>
        <w:spacing w:before="46"/>
        <w:rPr>
          <w:rFonts w:ascii="Aptos" w:eastAsia="Trebuchet MS" w:hAnsi="Aptos" w:cs="Trebuchet MS"/>
          <w:sz w:val="36"/>
          <w:szCs w:val="36"/>
        </w:rPr>
      </w:pPr>
      <w:r w:rsidRPr="00626137">
        <w:rPr>
          <w:rFonts w:ascii="Aptos" w:eastAsia="Trebuchet MS" w:hAnsi="Aptos" w:cs="Trebuchet MS"/>
          <w:color w:val="F37420"/>
          <w:sz w:val="36"/>
          <w:szCs w:val="36"/>
        </w:rPr>
        <w:t>G</w:t>
      </w:r>
      <w:r w:rsidRPr="00626137">
        <w:rPr>
          <w:rFonts w:ascii="Aptos" w:eastAsia="Trebuchet MS" w:hAnsi="Aptos" w:cs="Trebuchet MS"/>
          <w:color w:val="F37420"/>
          <w:spacing w:val="-1"/>
          <w:sz w:val="36"/>
          <w:szCs w:val="36"/>
        </w:rPr>
        <w:t>l</w:t>
      </w:r>
      <w:r w:rsidRPr="00626137">
        <w:rPr>
          <w:rFonts w:ascii="Aptos" w:eastAsia="Trebuchet MS" w:hAnsi="Aptos" w:cs="Trebuchet MS"/>
          <w:color w:val="F37420"/>
          <w:sz w:val="36"/>
          <w:szCs w:val="36"/>
        </w:rPr>
        <w:t>ens</w:t>
      </w:r>
      <w:r w:rsidRPr="00626137">
        <w:rPr>
          <w:rFonts w:ascii="Aptos" w:eastAsia="Trebuchet MS" w:hAnsi="Aptos" w:cs="Trebuchet MS"/>
          <w:color w:val="F37420"/>
          <w:spacing w:val="2"/>
          <w:sz w:val="36"/>
          <w:szCs w:val="36"/>
        </w:rPr>
        <w:t xml:space="preserve"> </w:t>
      </w:r>
      <w:r w:rsidRPr="00626137">
        <w:rPr>
          <w:rFonts w:ascii="Aptos" w:eastAsia="Trebuchet MS" w:hAnsi="Aptos" w:cs="Trebuchet MS"/>
          <w:color w:val="F37420"/>
          <w:spacing w:val="-2"/>
          <w:sz w:val="36"/>
          <w:szCs w:val="36"/>
        </w:rPr>
        <w:t>o</w:t>
      </w:r>
      <w:r w:rsidRPr="00626137">
        <w:rPr>
          <w:rFonts w:ascii="Aptos" w:eastAsia="Trebuchet MS" w:hAnsi="Aptos" w:cs="Trebuchet MS"/>
          <w:color w:val="F37420"/>
          <w:sz w:val="36"/>
          <w:szCs w:val="36"/>
        </w:rPr>
        <w:t>f Foud</w:t>
      </w:r>
      <w:r w:rsidRPr="00626137">
        <w:rPr>
          <w:rFonts w:ascii="Aptos" w:eastAsia="Trebuchet MS" w:hAnsi="Aptos" w:cs="Trebuchet MS"/>
          <w:color w:val="F37420"/>
          <w:spacing w:val="2"/>
          <w:sz w:val="36"/>
          <w:szCs w:val="36"/>
        </w:rPr>
        <w:t>l</w:t>
      </w:r>
      <w:r w:rsidRPr="00626137">
        <w:rPr>
          <w:rFonts w:ascii="Aptos" w:eastAsia="Trebuchet MS" w:hAnsi="Aptos" w:cs="Trebuchet MS"/>
          <w:color w:val="F37420"/>
          <w:sz w:val="36"/>
          <w:szCs w:val="36"/>
        </w:rPr>
        <w:t>and</w:t>
      </w:r>
      <w:r w:rsidRPr="00626137">
        <w:rPr>
          <w:rFonts w:ascii="Aptos" w:eastAsia="Trebuchet MS" w:hAnsi="Aptos" w:cs="Trebuchet MS"/>
          <w:color w:val="F37420"/>
          <w:spacing w:val="2"/>
          <w:sz w:val="36"/>
          <w:szCs w:val="36"/>
        </w:rPr>
        <w:t xml:space="preserve"> </w:t>
      </w:r>
      <w:r w:rsidRPr="00626137">
        <w:rPr>
          <w:rFonts w:ascii="Aptos" w:eastAsia="Trebuchet MS" w:hAnsi="Aptos" w:cs="Trebuchet MS"/>
          <w:color w:val="F37420"/>
          <w:sz w:val="36"/>
          <w:szCs w:val="36"/>
        </w:rPr>
        <w:t>Wind</w:t>
      </w:r>
      <w:r w:rsidRPr="00626137">
        <w:rPr>
          <w:rFonts w:ascii="Aptos" w:eastAsia="Trebuchet MS" w:hAnsi="Aptos" w:cs="Trebuchet MS"/>
          <w:color w:val="F37420"/>
          <w:spacing w:val="3"/>
          <w:sz w:val="36"/>
          <w:szCs w:val="36"/>
        </w:rPr>
        <w:t xml:space="preserve"> </w:t>
      </w:r>
      <w:r w:rsidRPr="00626137">
        <w:rPr>
          <w:rFonts w:ascii="Aptos" w:eastAsia="Trebuchet MS" w:hAnsi="Aptos" w:cs="Trebuchet MS"/>
          <w:color w:val="F37420"/>
          <w:spacing w:val="-2"/>
          <w:sz w:val="36"/>
          <w:szCs w:val="36"/>
        </w:rPr>
        <w:t>F</w:t>
      </w:r>
      <w:r w:rsidRPr="00626137">
        <w:rPr>
          <w:rFonts w:ascii="Aptos" w:eastAsia="Trebuchet MS" w:hAnsi="Aptos" w:cs="Trebuchet MS"/>
          <w:color w:val="F37420"/>
          <w:sz w:val="36"/>
          <w:szCs w:val="36"/>
        </w:rPr>
        <w:t>arm</w:t>
      </w:r>
      <w:r w:rsidRPr="00626137">
        <w:rPr>
          <w:rFonts w:ascii="Aptos" w:eastAsia="Trebuchet MS" w:hAnsi="Aptos" w:cs="Trebuchet MS"/>
          <w:color w:val="F37420"/>
          <w:spacing w:val="-1"/>
          <w:sz w:val="36"/>
          <w:szCs w:val="36"/>
        </w:rPr>
        <w:t xml:space="preserve"> </w:t>
      </w:r>
      <w:r w:rsidRPr="00626137">
        <w:rPr>
          <w:rFonts w:ascii="Aptos" w:eastAsia="Trebuchet MS" w:hAnsi="Aptos" w:cs="Trebuchet MS"/>
          <w:color w:val="F37420"/>
          <w:sz w:val="36"/>
          <w:szCs w:val="36"/>
        </w:rPr>
        <w:t>Com</w:t>
      </w:r>
      <w:r w:rsidRPr="00626137">
        <w:rPr>
          <w:rFonts w:ascii="Aptos" w:eastAsia="Trebuchet MS" w:hAnsi="Aptos" w:cs="Trebuchet MS"/>
          <w:color w:val="F37420"/>
          <w:spacing w:val="1"/>
          <w:sz w:val="36"/>
          <w:szCs w:val="36"/>
        </w:rPr>
        <w:t>m</w:t>
      </w:r>
      <w:r w:rsidRPr="00626137">
        <w:rPr>
          <w:rFonts w:ascii="Aptos" w:eastAsia="Trebuchet MS" w:hAnsi="Aptos" w:cs="Trebuchet MS"/>
          <w:color w:val="F37420"/>
          <w:sz w:val="36"/>
          <w:szCs w:val="36"/>
        </w:rPr>
        <w:t>un</w:t>
      </w:r>
      <w:r w:rsidRPr="00626137">
        <w:rPr>
          <w:rFonts w:ascii="Aptos" w:eastAsia="Trebuchet MS" w:hAnsi="Aptos" w:cs="Trebuchet MS"/>
          <w:color w:val="F37420"/>
          <w:spacing w:val="1"/>
          <w:sz w:val="36"/>
          <w:szCs w:val="36"/>
        </w:rPr>
        <w:t>i</w:t>
      </w:r>
      <w:r w:rsidRPr="00626137">
        <w:rPr>
          <w:rFonts w:ascii="Aptos" w:eastAsia="Trebuchet MS" w:hAnsi="Aptos" w:cs="Trebuchet MS"/>
          <w:color w:val="F37420"/>
          <w:sz w:val="36"/>
          <w:szCs w:val="36"/>
        </w:rPr>
        <w:t>ty T</w:t>
      </w:r>
      <w:r w:rsidRPr="00626137">
        <w:rPr>
          <w:rFonts w:ascii="Aptos" w:eastAsia="Trebuchet MS" w:hAnsi="Aptos" w:cs="Trebuchet MS"/>
          <w:color w:val="F37420"/>
          <w:spacing w:val="-2"/>
          <w:sz w:val="36"/>
          <w:szCs w:val="36"/>
        </w:rPr>
        <w:t>r</w:t>
      </w:r>
      <w:r w:rsidRPr="00626137">
        <w:rPr>
          <w:rFonts w:ascii="Aptos" w:eastAsia="Trebuchet MS" w:hAnsi="Aptos" w:cs="Trebuchet MS"/>
          <w:color w:val="F37420"/>
          <w:sz w:val="36"/>
          <w:szCs w:val="36"/>
        </w:rPr>
        <w:t>ust</w:t>
      </w:r>
    </w:p>
    <w:p w14:paraId="43A221AE" w14:textId="77777777" w:rsidR="0028433A" w:rsidRPr="00626137" w:rsidRDefault="0028433A" w:rsidP="0028433A">
      <w:pPr>
        <w:spacing w:line="200" w:lineRule="exact"/>
        <w:rPr>
          <w:rFonts w:ascii="Aptos" w:hAnsi="Aptos"/>
        </w:rPr>
      </w:pPr>
    </w:p>
    <w:p w14:paraId="3DF2EABA" w14:textId="77777777" w:rsidR="0028433A" w:rsidRPr="00626137" w:rsidRDefault="0028433A" w:rsidP="0028433A">
      <w:pPr>
        <w:spacing w:line="200" w:lineRule="exact"/>
        <w:rPr>
          <w:rFonts w:ascii="Aptos" w:hAnsi="Aptos"/>
        </w:rPr>
      </w:pPr>
    </w:p>
    <w:p w14:paraId="2B23A53B" w14:textId="77777777" w:rsidR="0028433A" w:rsidRPr="00626137" w:rsidRDefault="0028433A" w:rsidP="0028433A">
      <w:pPr>
        <w:spacing w:before="5" w:line="280" w:lineRule="exact"/>
        <w:rPr>
          <w:rFonts w:ascii="Aptos" w:hAnsi="Aptos"/>
          <w:sz w:val="28"/>
          <w:szCs w:val="28"/>
        </w:rPr>
      </w:pPr>
    </w:p>
    <w:p w14:paraId="1186A31A" w14:textId="77777777" w:rsidR="0028433A" w:rsidRPr="00626137" w:rsidRDefault="0028433A" w:rsidP="00626137">
      <w:pPr>
        <w:rPr>
          <w:rFonts w:ascii="Aptos" w:eastAsia="Trebuchet MS" w:hAnsi="Aptos" w:cs="Trebuchet MS"/>
        </w:rPr>
      </w:pPr>
      <w:r w:rsidRPr="00626137">
        <w:rPr>
          <w:rFonts w:ascii="Aptos" w:eastAsia="Trebuchet MS" w:hAnsi="Aptos" w:cs="Trebuchet MS"/>
          <w:b/>
          <w:color w:val="6A737A"/>
          <w:spacing w:val="1"/>
        </w:rPr>
        <w:t>A</w:t>
      </w:r>
      <w:r w:rsidRPr="00626137">
        <w:rPr>
          <w:rFonts w:ascii="Aptos" w:eastAsia="Trebuchet MS" w:hAnsi="Aptos" w:cs="Trebuchet MS"/>
          <w:b/>
          <w:color w:val="6A737A"/>
        </w:rPr>
        <w:t>PPLIC</w:t>
      </w:r>
      <w:r w:rsidRPr="00626137">
        <w:rPr>
          <w:rFonts w:ascii="Aptos" w:eastAsia="Trebuchet MS" w:hAnsi="Aptos" w:cs="Trebuchet MS"/>
          <w:b/>
          <w:color w:val="6A737A"/>
          <w:spacing w:val="2"/>
        </w:rPr>
        <w:t>A</w:t>
      </w:r>
      <w:r w:rsidRPr="00626137">
        <w:rPr>
          <w:rFonts w:ascii="Aptos" w:eastAsia="Trebuchet MS" w:hAnsi="Aptos" w:cs="Trebuchet MS"/>
          <w:b/>
          <w:color w:val="6A737A"/>
        </w:rPr>
        <w:t>TION</w:t>
      </w:r>
      <w:r w:rsidRPr="00626137">
        <w:rPr>
          <w:rFonts w:ascii="Aptos" w:eastAsia="Trebuchet MS" w:hAnsi="Aptos" w:cs="Trebuchet MS"/>
          <w:b/>
          <w:color w:val="6A737A"/>
          <w:spacing w:val="-11"/>
        </w:rPr>
        <w:t xml:space="preserve"> </w:t>
      </w:r>
      <w:r w:rsidRPr="00626137">
        <w:rPr>
          <w:rFonts w:ascii="Aptos" w:eastAsia="Trebuchet MS" w:hAnsi="Aptos" w:cs="Trebuchet MS"/>
          <w:b/>
          <w:color w:val="6A737A"/>
          <w:spacing w:val="-1"/>
        </w:rPr>
        <w:t>FO</w:t>
      </w:r>
      <w:r w:rsidRPr="00626137">
        <w:rPr>
          <w:rFonts w:ascii="Aptos" w:eastAsia="Trebuchet MS" w:hAnsi="Aptos" w:cs="Trebuchet MS"/>
          <w:b/>
          <w:color w:val="6A737A"/>
        </w:rPr>
        <w:t>R</w:t>
      </w:r>
      <w:r w:rsidRPr="00626137">
        <w:rPr>
          <w:rFonts w:ascii="Aptos" w:eastAsia="Trebuchet MS" w:hAnsi="Aptos" w:cs="Trebuchet MS"/>
          <w:b/>
          <w:color w:val="6A737A"/>
          <w:spacing w:val="-4"/>
        </w:rPr>
        <w:t xml:space="preserve"> </w:t>
      </w:r>
      <w:r w:rsidRPr="00626137">
        <w:rPr>
          <w:rFonts w:ascii="Aptos" w:eastAsia="Trebuchet MS" w:hAnsi="Aptos" w:cs="Trebuchet MS"/>
          <w:b/>
          <w:color w:val="6A737A"/>
        </w:rPr>
        <w:t>A T</w:t>
      </w:r>
      <w:r w:rsidRPr="00626137">
        <w:rPr>
          <w:rFonts w:ascii="Aptos" w:eastAsia="Trebuchet MS" w:hAnsi="Aptos" w:cs="Trebuchet MS"/>
          <w:b/>
          <w:color w:val="6A737A"/>
          <w:spacing w:val="3"/>
        </w:rPr>
        <w:t>R</w:t>
      </w:r>
      <w:r w:rsidRPr="00626137">
        <w:rPr>
          <w:rFonts w:ascii="Aptos" w:eastAsia="Trebuchet MS" w:hAnsi="Aptos" w:cs="Trebuchet MS"/>
          <w:b/>
          <w:color w:val="6A737A"/>
          <w:spacing w:val="-1"/>
        </w:rPr>
        <w:t>U</w:t>
      </w:r>
      <w:r w:rsidRPr="00626137">
        <w:rPr>
          <w:rFonts w:ascii="Aptos" w:eastAsia="Trebuchet MS" w:hAnsi="Aptos" w:cs="Trebuchet MS"/>
          <w:b/>
          <w:color w:val="6A737A"/>
          <w:spacing w:val="1"/>
        </w:rPr>
        <w:t>S</w:t>
      </w:r>
      <w:r w:rsidRPr="00626137">
        <w:rPr>
          <w:rFonts w:ascii="Aptos" w:eastAsia="Trebuchet MS" w:hAnsi="Aptos" w:cs="Trebuchet MS"/>
          <w:b/>
          <w:color w:val="6A737A"/>
        </w:rPr>
        <w:t>T</w:t>
      </w:r>
      <w:r w:rsidRPr="00626137">
        <w:rPr>
          <w:rFonts w:ascii="Aptos" w:eastAsia="Trebuchet MS" w:hAnsi="Aptos" w:cs="Trebuchet MS"/>
          <w:b/>
          <w:color w:val="6A737A"/>
          <w:spacing w:val="-6"/>
        </w:rPr>
        <w:t xml:space="preserve"> </w:t>
      </w:r>
      <w:r w:rsidRPr="00626137">
        <w:rPr>
          <w:rFonts w:ascii="Aptos" w:eastAsia="Trebuchet MS" w:hAnsi="Aptos" w:cs="Trebuchet MS"/>
          <w:b/>
          <w:color w:val="6A737A"/>
          <w:spacing w:val="1"/>
        </w:rPr>
        <w:t>G</w:t>
      </w:r>
      <w:r w:rsidRPr="00626137">
        <w:rPr>
          <w:rFonts w:ascii="Aptos" w:eastAsia="Trebuchet MS" w:hAnsi="Aptos" w:cs="Trebuchet MS"/>
          <w:b/>
          <w:color w:val="6A737A"/>
        </w:rPr>
        <w:t>R</w:t>
      </w:r>
      <w:r w:rsidRPr="00626137">
        <w:rPr>
          <w:rFonts w:ascii="Aptos" w:eastAsia="Trebuchet MS" w:hAnsi="Aptos" w:cs="Trebuchet MS"/>
          <w:b/>
          <w:color w:val="6A737A"/>
          <w:spacing w:val="1"/>
        </w:rPr>
        <w:t>A</w:t>
      </w:r>
      <w:r w:rsidRPr="00626137">
        <w:rPr>
          <w:rFonts w:ascii="Aptos" w:eastAsia="Trebuchet MS" w:hAnsi="Aptos" w:cs="Trebuchet MS"/>
          <w:b/>
          <w:color w:val="6A737A"/>
          <w:spacing w:val="-1"/>
        </w:rPr>
        <w:t>N</w:t>
      </w:r>
      <w:r w:rsidRPr="00626137">
        <w:rPr>
          <w:rFonts w:ascii="Aptos" w:eastAsia="Trebuchet MS" w:hAnsi="Aptos" w:cs="Trebuchet MS"/>
          <w:b/>
          <w:color w:val="6A737A"/>
        </w:rPr>
        <w:t>T</w:t>
      </w:r>
    </w:p>
    <w:p w14:paraId="752BC7AD" w14:textId="77777777" w:rsidR="0028433A" w:rsidRPr="00626137" w:rsidRDefault="0028433A" w:rsidP="0028433A">
      <w:pPr>
        <w:spacing w:before="5" w:line="120" w:lineRule="exact"/>
        <w:rPr>
          <w:rFonts w:ascii="Aptos" w:hAnsi="Aptos"/>
          <w:sz w:val="12"/>
          <w:szCs w:val="12"/>
        </w:rPr>
      </w:pPr>
    </w:p>
    <w:p w14:paraId="2B9830A2" w14:textId="77777777" w:rsidR="0028433A" w:rsidRPr="00626137" w:rsidRDefault="0028433A" w:rsidP="0028433A">
      <w:pPr>
        <w:spacing w:line="200" w:lineRule="exact"/>
        <w:rPr>
          <w:rFonts w:ascii="Aptos" w:hAnsi="Aptos"/>
        </w:rPr>
      </w:pPr>
    </w:p>
    <w:p w14:paraId="088E8934" w14:textId="77777777" w:rsidR="0028433A" w:rsidRPr="00626137" w:rsidRDefault="0028433A" w:rsidP="00626137">
      <w:pPr>
        <w:rPr>
          <w:rFonts w:ascii="Aptos" w:eastAsia="Trebuchet MS" w:hAnsi="Aptos" w:cs="Trebuchet MS"/>
          <w:color w:val="6A737A"/>
          <w:w w:val="102"/>
          <w:sz w:val="19"/>
          <w:szCs w:val="19"/>
        </w:rPr>
      </w:pP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1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fo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w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in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g</w:t>
      </w:r>
      <w:r w:rsidRPr="00626137">
        <w:rPr>
          <w:rFonts w:ascii="Aptos" w:eastAsia="Trebuchet MS" w:hAnsi="Aptos" w:cs="Trebuchet MS"/>
          <w:color w:val="6A737A"/>
          <w:spacing w:val="2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no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pacing w:val="16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d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es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ri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b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2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12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p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po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22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d</w:t>
      </w:r>
      <w:r w:rsidRPr="00626137">
        <w:rPr>
          <w:rFonts w:ascii="Aptos" w:eastAsia="Trebuchet MS" w:hAnsi="Aptos" w:cs="Trebuchet MS"/>
          <w:color w:val="6A737A"/>
          <w:spacing w:val="1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p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es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pacing w:val="2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of</w:t>
      </w:r>
      <w:r w:rsidRPr="00626137">
        <w:rPr>
          <w:rFonts w:ascii="Aptos" w:eastAsia="Trebuchet MS" w:hAnsi="Aptos" w:cs="Trebuchet MS"/>
          <w:color w:val="6A737A"/>
          <w:spacing w:val="9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th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12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1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G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15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w w:val="102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pacing w:val="2"/>
          <w:w w:val="102"/>
          <w:sz w:val="19"/>
          <w:szCs w:val="19"/>
        </w:rPr>
        <w:t>y</w:t>
      </w:r>
      <w:r w:rsidRPr="00626137">
        <w:rPr>
          <w:rFonts w:ascii="Aptos" w:eastAsia="Trebuchet MS" w:hAnsi="Aptos" w:cs="Trebuchet MS"/>
          <w:color w:val="6A737A"/>
          <w:spacing w:val="3"/>
          <w:w w:val="102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pacing w:val="1"/>
          <w:w w:val="102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4"/>
          <w:w w:val="102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3"/>
          <w:w w:val="102"/>
          <w:sz w:val="19"/>
          <w:szCs w:val="19"/>
        </w:rPr>
        <w:t>m</w:t>
      </w:r>
      <w:r w:rsidRPr="00626137">
        <w:rPr>
          <w:rFonts w:ascii="Aptos" w:eastAsia="Trebuchet MS" w:hAnsi="Aptos" w:cs="Trebuchet MS"/>
          <w:color w:val="6A737A"/>
          <w:w w:val="102"/>
          <w:sz w:val="19"/>
          <w:szCs w:val="19"/>
        </w:rPr>
        <w:t>.</w:t>
      </w:r>
    </w:p>
    <w:p w14:paraId="69854567" w14:textId="77777777" w:rsidR="0028433A" w:rsidRPr="00626137" w:rsidRDefault="0028433A" w:rsidP="00626137">
      <w:pPr>
        <w:rPr>
          <w:rFonts w:ascii="Aptos" w:eastAsia="Trebuchet MS" w:hAnsi="Aptos" w:cs="Trebuchet MS"/>
          <w:sz w:val="19"/>
          <w:szCs w:val="19"/>
        </w:rPr>
      </w:pPr>
    </w:p>
    <w:p w14:paraId="172F49E4" w14:textId="77777777" w:rsidR="0028433A" w:rsidRPr="00626137" w:rsidRDefault="0028433A" w:rsidP="00626137">
      <w:pPr>
        <w:spacing w:before="6" w:line="280" w:lineRule="exact"/>
        <w:ind w:left="24"/>
        <w:rPr>
          <w:rFonts w:ascii="Aptos" w:eastAsia="Trebuchet MS" w:hAnsi="Aptos" w:cs="Trebuchet MS"/>
          <w:b/>
          <w:bCs/>
          <w:color w:val="6A737A"/>
          <w:spacing w:val="-1"/>
          <w:sz w:val="19"/>
          <w:szCs w:val="19"/>
        </w:rPr>
      </w:pPr>
      <w:r w:rsidRPr="00626137">
        <w:rPr>
          <w:rFonts w:ascii="Aptos" w:eastAsia="Trebuchet MS" w:hAnsi="Aptos" w:cs="Trebuchet MS"/>
          <w:b/>
          <w:bCs/>
          <w:color w:val="6A737A"/>
          <w:spacing w:val="-1"/>
          <w:sz w:val="19"/>
          <w:szCs w:val="19"/>
        </w:rPr>
        <w:t>The expectation is that grants will be awarded up to a maximum value of £3,000.</w:t>
      </w:r>
    </w:p>
    <w:p w14:paraId="5F3234E7" w14:textId="77777777" w:rsidR="0028433A" w:rsidRPr="00626137" w:rsidRDefault="0028433A" w:rsidP="00626137">
      <w:pPr>
        <w:spacing w:before="6" w:line="140" w:lineRule="exact"/>
        <w:rPr>
          <w:rFonts w:ascii="Aptos" w:hAnsi="Aptos"/>
          <w:sz w:val="19"/>
          <w:szCs w:val="19"/>
        </w:rPr>
      </w:pPr>
    </w:p>
    <w:p w14:paraId="242477C8" w14:textId="77777777" w:rsidR="0028433A" w:rsidRPr="00626137" w:rsidRDefault="0028433A" w:rsidP="00626137">
      <w:pPr>
        <w:spacing w:line="200" w:lineRule="exact"/>
        <w:rPr>
          <w:rFonts w:ascii="Aptos" w:hAnsi="Aptos"/>
          <w:sz w:val="19"/>
          <w:szCs w:val="19"/>
        </w:rPr>
      </w:pPr>
    </w:p>
    <w:p w14:paraId="261402C8" w14:textId="77777777" w:rsidR="0028433A" w:rsidRPr="00626137" w:rsidRDefault="0028433A" w:rsidP="00626137">
      <w:pPr>
        <w:spacing w:line="312" w:lineRule="auto"/>
        <w:ind w:right="117"/>
        <w:rPr>
          <w:rFonts w:ascii="Aptos" w:eastAsia="Trebuchet MS" w:hAnsi="Aptos" w:cs="Trebuchet MS"/>
          <w:sz w:val="19"/>
          <w:szCs w:val="19"/>
        </w:rPr>
      </w:pP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m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f</w:t>
      </w:r>
      <w:r w:rsidRPr="00626137">
        <w:rPr>
          <w:rFonts w:ascii="Aptos" w:eastAsia="Trebuchet MS" w:hAnsi="Aptos" w:cs="Trebuchet MS"/>
          <w:color w:val="6A737A"/>
          <w:spacing w:val="-2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ru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5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p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p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7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pr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j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ts</w:t>
      </w:r>
      <w:r w:rsidRPr="00626137">
        <w:rPr>
          <w:rFonts w:ascii="Aptos" w:eastAsia="Trebuchet MS" w:hAnsi="Aptos" w:cs="Trebuchet MS"/>
          <w:color w:val="6A737A"/>
          <w:spacing w:val="-6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th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fal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to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the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eg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y</w:t>
      </w:r>
      <w:r w:rsidRPr="00626137">
        <w:rPr>
          <w:rFonts w:ascii="Aptos" w:eastAsia="Trebuchet MS" w:hAnsi="Aptos" w:cs="Trebuchet MS"/>
          <w:color w:val="6A737A"/>
          <w:spacing w:val="-8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f</w:t>
      </w:r>
      <w:r w:rsidRPr="00626137">
        <w:rPr>
          <w:rFonts w:ascii="Aptos" w:eastAsia="Trebuchet MS" w:hAnsi="Aptos" w:cs="Trebuchet MS"/>
          <w:color w:val="6A737A"/>
          <w:spacing w:val="-2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p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ovi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di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g</w:t>
      </w:r>
      <w:r w:rsidRPr="00626137">
        <w:rPr>
          <w:rFonts w:ascii="Aptos" w:eastAsia="Trebuchet MS" w:hAnsi="Aptos" w:cs="Trebuchet MS"/>
          <w:color w:val="6A737A"/>
          <w:spacing w:val="-8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a commu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ty</w:t>
      </w:r>
      <w:r w:rsidRPr="00626137">
        <w:rPr>
          <w:rFonts w:ascii="Aptos" w:eastAsia="Trebuchet MS" w:hAnsi="Aptos" w:cs="Trebuchet MS"/>
          <w:color w:val="6A737A"/>
          <w:spacing w:val="-7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b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ef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t.</w:t>
      </w:r>
      <w:r w:rsidRPr="00626137">
        <w:rPr>
          <w:rFonts w:ascii="Aptos" w:eastAsia="Trebuchet MS" w:hAnsi="Aptos" w:cs="Trebuchet MS"/>
          <w:color w:val="6A737A"/>
          <w:spacing w:val="-5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In p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ct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ce</w:t>
      </w:r>
      <w:r w:rsidRPr="00626137">
        <w:rPr>
          <w:rFonts w:ascii="Aptos" w:eastAsia="Trebuchet MS" w:hAnsi="Aptos" w:cs="Trebuchet MS"/>
          <w:color w:val="6A737A"/>
          <w:spacing w:val="-5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this</w:t>
      </w:r>
      <w:r w:rsidRPr="00626137">
        <w:rPr>
          <w:rFonts w:ascii="Aptos" w:eastAsia="Trebuchet MS" w:hAnsi="Aptos" w:cs="Trebuchet MS"/>
          <w:color w:val="6A737A"/>
          <w:spacing w:val="-2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m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ig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5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m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ean</w:t>
      </w:r>
      <w:r w:rsidRPr="00626137">
        <w:rPr>
          <w:rFonts w:ascii="Aptos" w:eastAsia="Trebuchet MS" w:hAnsi="Aptos" w:cs="Trebuchet MS"/>
          <w:color w:val="6A737A"/>
          <w:spacing w:val="-5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y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p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j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ct</w:t>
      </w:r>
      <w:r w:rsidRPr="00626137">
        <w:rPr>
          <w:rFonts w:ascii="Aptos" w:eastAsia="Trebuchet MS" w:hAnsi="Aptos" w:cs="Trebuchet MS"/>
          <w:color w:val="6A737A"/>
          <w:spacing w:val="-7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2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d</w:t>
      </w:r>
      <w:r w:rsidRPr="00626137">
        <w:rPr>
          <w:rFonts w:ascii="Aptos" w:eastAsia="Trebuchet MS" w:hAnsi="Aptos" w:cs="Trebuchet MS"/>
          <w:color w:val="6A737A"/>
          <w:spacing w:val="-6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viro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me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pacing w:val="-1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iss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,</w:t>
      </w:r>
      <w:r w:rsidRPr="00626137">
        <w:rPr>
          <w:rFonts w:ascii="Aptos" w:eastAsia="Trebuchet MS" w:hAnsi="Aptos" w:cs="Trebuchet MS"/>
          <w:color w:val="6A737A"/>
          <w:spacing w:val="-7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-2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m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m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un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ty</w:t>
      </w:r>
      <w:r w:rsidRPr="00626137">
        <w:rPr>
          <w:rFonts w:ascii="Aptos" w:eastAsia="Trebuchet MS" w:hAnsi="Aptos" w:cs="Trebuchet MS"/>
          <w:color w:val="6A737A"/>
          <w:spacing w:val="-7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al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&amp;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pacing w:val="-5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r that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p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ports</w:t>
      </w:r>
      <w:r w:rsidRPr="00626137">
        <w:rPr>
          <w:rFonts w:ascii="Aptos" w:eastAsia="Trebuchet MS" w:hAnsi="Aptos" w:cs="Trebuchet MS"/>
          <w:color w:val="6A737A"/>
          <w:spacing w:val="-8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y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pacing w:val="-6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ct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ivi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es.</w:t>
      </w:r>
      <w:r w:rsidRPr="00626137">
        <w:rPr>
          <w:rFonts w:ascii="Aptos" w:eastAsia="Trebuchet MS" w:hAnsi="Aptos" w:cs="Trebuchet MS"/>
          <w:color w:val="6A737A"/>
          <w:spacing w:val="-10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er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ov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pacing w:val="-2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d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im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gi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iv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10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pr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oj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ects</w:t>
      </w:r>
      <w:r w:rsidRPr="00626137">
        <w:rPr>
          <w:rFonts w:ascii="Aptos" w:eastAsia="Trebuchet MS" w:hAnsi="Aptos" w:cs="Trebuchet MS"/>
          <w:color w:val="6A737A"/>
          <w:spacing w:val="-6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w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il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b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 co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si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d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d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.</w:t>
      </w:r>
    </w:p>
    <w:p w14:paraId="68BB854D" w14:textId="77777777" w:rsidR="0028433A" w:rsidRPr="00626137" w:rsidRDefault="0028433A" w:rsidP="00626137">
      <w:pPr>
        <w:spacing w:before="6" w:line="280" w:lineRule="exact"/>
        <w:rPr>
          <w:rFonts w:ascii="Aptos" w:hAnsi="Aptos"/>
          <w:sz w:val="19"/>
          <w:szCs w:val="19"/>
        </w:rPr>
      </w:pPr>
    </w:p>
    <w:p w14:paraId="7CF5C238" w14:textId="77777777" w:rsidR="0028433A" w:rsidRPr="00626137" w:rsidRDefault="0028433A" w:rsidP="00626137">
      <w:pPr>
        <w:spacing w:line="311" w:lineRule="auto"/>
        <w:ind w:right="129"/>
        <w:rPr>
          <w:rFonts w:ascii="Aptos" w:eastAsia="Trebuchet MS" w:hAnsi="Aptos" w:cs="Trebuchet MS"/>
          <w:sz w:val="19"/>
          <w:szCs w:val="19"/>
        </w:rPr>
      </w:pP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5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wil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y</w:t>
      </w:r>
      <w:r w:rsidRPr="00626137">
        <w:rPr>
          <w:rFonts w:ascii="Aptos" w:eastAsia="Trebuchet MS" w:hAnsi="Aptos" w:cs="Trebuchet MS"/>
          <w:color w:val="6A737A"/>
          <w:spacing w:val="-8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si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d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-8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pacing w:val="-5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po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ssi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bi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es</w:t>
      </w:r>
      <w:r w:rsidRPr="00626137">
        <w:rPr>
          <w:rFonts w:ascii="Aptos" w:eastAsia="Trebuchet MS" w:hAnsi="Aptos" w:cs="Trebuchet MS"/>
          <w:color w:val="6A737A"/>
          <w:spacing w:val="-8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d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any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ga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isa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io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-12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ding</w:t>
      </w:r>
      <w:r w:rsidRPr="00626137">
        <w:rPr>
          <w:rFonts w:ascii="Aptos" w:eastAsia="Trebuchet MS" w:hAnsi="Aptos" w:cs="Trebuchet MS"/>
          <w:color w:val="6A737A"/>
          <w:spacing w:val="-8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lu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b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,</w:t>
      </w:r>
      <w:r w:rsidRPr="00626137">
        <w:rPr>
          <w:rFonts w:ascii="Aptos" w:eastAsia="Trebuchet MS" w:hAnsi="Aptos" w:cs="Trebuchet MS"/>
          <w:color w:val="6A737A"/>
          <w:spacing w:val="-6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,</w:t>
      </w:r>
      <w:r w:rsidRPr="00626137">
        <w:rPr>
          <w:rFonts w:ascii="Aptos" w:eastAsia="Trebuchet MS" w:hAnsi="Aptos" w:cs="Trebuchet MS"/>
          <w:color w:val="6A737A"/>
          <w:spacing w:val="-8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p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 xml:space="preserve">t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g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ps</w:t>
      </w:r>
      <w:r w:rsidRPr="00626137">
        <w:rPr>
          <w:rFonts w:ascii="Aptos" w:eastAsia="Trebuchet MS" w:hAnsi="Aptos" w:cs="Trebuchet MS"/>
          <w:color w:val="6A737A"/>
          <w:spacing w:val="-6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an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d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mm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ty</w:t>
      </w:r>
      <w:r w:rsidRPr="00626137">
        <w:rPr>
          <w:rFonts w:ascii="Aptos" w:eastAsia="Trebuchet MS" w:hAnsi="Aptos" w:cs="Trebuchet MS"/>
          <w:color w:val="6A737A"/>
          <w:spacing w:val="-10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b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ed</w:t>
      </w:r>
      <w:r w:rsidRPr="00626137">
        <w:rPr>
          <w:rFonts w:ascii="Aptos" w:eastAsia="Trebuchet MS" w:hAnsi="Aptos" w:cs="Trebuchet MS"/>
          <w:color w:val="6A737A"/>
          <w:spacing w:val="-6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er</w:t>
      </w:r>
      <w:r w:rsidRPr="00626137">
        <w:rPr>
          <w:rFonts w:ascii="Aptos" w:eastAsia="Trebuchet MS" w:hAnsi="Aptos" w:cs="Trebuchet MS"/>
          <w:color w:val="6A737A"/>
          <w:spacing w:val="-6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si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m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-7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ga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pacing w:val="-12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m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y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p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pl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y</w:t>
      </w:r>
      <w:r w:rsidRPr="00626137">
        <w:rPr>
          <w:rFonts w:ascii="Aptos" w:eastAsia="Trebuchet MS" w:hAnsi="Aptos" w:cs="Trebuchet MS"/>
          <w:color w:val="6A737A"/>
          <w:spacing w:val="-5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fo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5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g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t.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If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7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d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b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,</w:t>
      </w:r>
      <w:r w:rsidRPr="00626137">
        <w:rPr>
          <w:rFonts w:ascii="Aptos" w:eastAsia="Trebuchet MS" w:hAnsi="Aptos" w:cs="Trebuchet MS"/>
          <w:color w:val="6A737A"/>
          <w:spacing w:val="-7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en p</w:t>
      </w:r>
      <w:r w:rsidRPr="00626137">
        <w:rPr>
          <w:rFonts w:ascii="Aptos" w:eastAsia="Trebuchet MS" w:hAnsi="Aptos" w:cs="Trebuchet MS"/>
          <w:color w:val="6A737A"/>
          <w:spacing w:val="-2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ea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as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k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5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fo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f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th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-5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f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m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io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-1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g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da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.</w:t>
      </w:r>
    </w:p>
    <w:p w14:paraId="7B28EA15" w14:textId="77777777" w:rsidR="0028433A" w:rsidRPr="00626137" w:rsidRDefault="0028433A" w:rsidP="00626137">
      <w:pPr>
        <w:spacing w:before="7" w:line="280" w:lineRule="exact"/>
        <w:rPr>
          <w:rFonts w:ascii="Aptos" w:hAnsi="Aptos"/>
          <w:sz w:val="19"/>
          <w:szCs w:val="19"/>
        </w:rPr>
      </w:pPr>
    </w:p>
    <w:p w14:paraId="6BA91EB0" w14:textId="77777777" w:rsidR="0028433A" w:rsidRPr="00626137" w:rsidRDefault="0028433A" w:rsidP="00626137">
      <w:pPr>
        <w:spacing w:line="312" w:lineRule="auto"/>
        <w:ind w:right="242"/>
        <w:jc w:val="both"/>
        <w:rPr>
          <w:rFonts w:ascii="Aptos" w:eastAsia="Trebuchet MS" w:hAnsi="Aptos" w:cs="Trebuchet MS"/>
          <w:sz w:val="19"/>
          <w:szCs w:val="19"/>
        </w:rPr>
      </w:pP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Pr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ty</w:t>
      </w:r>
      <w:r w:rsidRPr="00626137">
        <w:rPr>
          <w:rFonts w:ascii="Aptos" w:eastAsia="Trebuchet MS" w:hAnsi="Aptos" w:cs="Trebuchet MS"/>
          <w:color w:val="6A737A"/>
          <w:spacing w:val="5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w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pacing w:val="8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b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9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giv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5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b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y</w:t>
      </w:r>
      <w:r w:rsidRPr="00626137">
        <w:rPr>
          <w:rFonts w:ascii="Aptos" w:eastAsia="Trebuchet MS" w:hAnsi="Aptos" w:cs="Trebuchet MS"/>
          <w:color w:val="6A737A"/>
          <w:spacing w:val="10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9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7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to</w:t>
      </w:r>
      <w:r w:rsidRPr="00626137">
        <w:rPr>
          <w:rFonts w:ascii="Aptos" w:eastAsia="Trebuchet MS" w:hAnsi="Aptos" w:cs="Trebuchet MS"/>
          <w:color w:val="6A737A"/>
          <w:spacing w:val="12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p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j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ts</w:t>
      </w:r>
      <w:r w:rsidRPr="00626137">
        <w:rPr>
          <w:rFonts w:ascii="Aptos" w:eastAsia="Trebuchet MS" w:hAnsi="Aptos" w:cs="Trebuchet MS"/>
          <w:color w:val="6A737A"/>
          <w:spacing w:val="6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w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5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m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or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7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p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pr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p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 xml:space="preserve">te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f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d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g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so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m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g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7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9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b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 xml:space="preserve">e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avai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b</w:t>
      </w:r>
      <w:r w:rsidRPr="00626137">
        <w:rPr>
          <w:rFonts w:ascii="Aptos" w:eastAsia="Trebuchet MS" w:hAnsi="Aptos" w:cs="Trebuchet MS"/>
          <w:color w:val="6A737A"/>
          <w:spacing w:val="-2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.</w:t>
      </w:r>
      <w:r w:rsidRPr="00626137">
        <w:rPr>
          <w:rFonts w:ascii="Aptos" w:eastAsia="Trebuchet MS" w:hAnsi="Aptos" w:cs="Trebuchet MS"/>
          <w:color w:val="6A737A"/>
          <w:spacing w:val="-22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17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ru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17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w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il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pacing w:val="-16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co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si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d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-20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pacing w:val="5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-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f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ding</w:t>
      </w:r>
      <w:r w:rsidRPr="00626137">
        <w:rPr>
          <w:rFonts w:ascii="Aptos" w:eastAsia="Trebuchet MS" w:hAnsi="Aptos" w:cs="Trebuchet MS"/>
          <w:color w:val="6A737A"/>
          <w:spacing w:val="-20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p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j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,</w:t>
      </w:r>
      <w:r w:rsidRPr="00626137">
        <w:rPr>
          <w:rFonts w:ascii="Aptos" w:eastAsia="Trebuchet MS" w:hAnsi="Aptos" w:cs="Trebuchet MS"/>
          <w:color w:val="6A737A"/>
          <w:spacing w:val="-2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w w:val="99"/>
          <w:sz w:val="19"/>
          <w:szCs w:val="19"/>
        </w:rPr>
        <w:t>part</w:t>
      </w:r>
      <w:r w:rsidRPr="00626137">
        <w:rPr>
          <w:rFonts w:ascii="Aptos" w:eastAsia="Trebuchet MS" w:hAnsi="Aptos" w:cs="Trebuchet MS"/>
          <w:color w:val="6A737A"/>
          <w:spacing w:val="1"/>
          <w:w w:val="99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w w:val="99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pacing w:val="1"/>
          <w:w w:val="99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pacing w:val="-1"/>
          <w:w w:val="99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pacing w:val="1"/>
          <w:w w:val="99"/>
          <w:sz w:val="19"/>
          <w:szCs w:val="19"/>
        </w:rPr>
        <w:t>ar</w:t>
      </w:r>
      <w:r w:rsidRPr="00626137">
        <w:rPr>
          <w:rFonts w:ascii="Aptos" w:eastAsia="Trebuchet MS" w:hAnsi="Aptos" w:cs="Trebuchet MS"/>
          <w:color w:val="6A737A"/>
          <w:spacing w:val="-1"/>
          <w:w w:val="99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w w:val="99"/>
          <w:sz w:val="19"/>
          <w:szCs w:val="19"/>
        </w:rPr>
        <w:t>y</w:t>
      </w:r>
      <w:r w:rsidRPr="00626137">
        <w:rPr>
          <w:rFonts w:ascii="Aptos" w:eastAsia="Trebuchet MS" w:hAnsi="Aptos" w:cs="Trebuchet MS"/>
          <w:color w:val="6A737A"/>
          <w:spacing w:val="-14"/>
          <w:w w:val="99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w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19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ct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g</w:t>
      </w:r>
      <w:r w:rsidRPr="00626137">
        <w:rPr>
          <w:rFonts w:ascii="Aptos" w:eastAsia="Trebuchet MS" w:hAnsi="Aptos" w:cs="Trebuchet MS"/>
          <w:color w:val="6A737A"/>
          <w:spacing w:val="-19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pacing w:val="-16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-15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pacing w:val="5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-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f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d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-22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m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y</w:t>
      </w:r>
      <w:r w:rsidRPr="00626137">
        <w:rPr>
          <w:rFonts w:ascii="Aptos" w:eastAsia="Trebuchet MS" w:hAnsi="Aptos" w:cs="Trebuchet MS"/>
          <w:color w:val="6A737A"/>
          <w:spacing w:val="-16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ble the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 xml:space="preserve"> r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ea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6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of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th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g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er</w:t>
      </w:r>
      <w:r w:rsidRPr="00626137">
        <w:rPr>
          <w:rFonts w:ascii="Aptos" w:eastAsia="Trebuchet MS" w:hAnsi="Aptos" w:cs="Trebuchet MS"/>
          <w:color w:val="6A737A"/>
          <w:spacing w:val="-2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f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un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d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g</w:t>
      </w:r>
      <w:r w:rsidRPr="00626137">
        <w:rPr>
          <w:rFonts w:ascii="Aptos" w:eastAsia="Trebuchet MS" w:hAnsi="Aptos" w:cs="Trebuchet MS"/>
          <w:color w:val="6A737A"/>
          <w:spacing w:val="-7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f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m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w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e.</w:t>
      </w:r>
    </w:p>
    <w:p w14:paraId="44137BC9" w14:textId="77777777" w:rsidR="0028433A" w:rsidRPr="00626137" w:rsidRDefault="0028433A" w:rsidP="00626137">
      <w:pPr>
        <w:spacing w:before="6" w:line="280" w:lineRule="exact"/>
        <w:ind w:left="24"/>
        <w:rPr>
          <w:rFonts w:ascii="Aptos" w:hAnsi="Aptos"/>
          <w:sz w:val="19"/>
          <w:szCs w:val="19"/>
        </w:rPr>
      </w:pPr>
    </w:p>
    <w:p w14:paraId="3A809DAB" w14:textId="77777777" w:rsidR="0028433A" w:rsidRPr="00626137" w:rsidRDefault="0028433A" w:rsidP="00626137">
      <w:pPr>
        <w:spacing w:line="312" w:lineRule="auto"/>
        <w:ind w:right="81"/>
        <w:rPr>
          <w:rFonts w:ascii="Aptos" w:eastAsia="Trebuchet MS" w:hAnsi="Aptos" w:cs="Trebuchet MS"/>
          <w:sz w:val="19"/>
          <w:szCs w:val="19"/>
        </w:rPr>
      </w:pP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5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 xml:space="preserve">s 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un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ble</w:t>
      </w:r>
      <w:r w:rsidRPr="00626137">
        <w:rPr>
          <w:rFonts w:ascii="Aptos" w:eastAsia="Trebuchet MS" w:hAnsi="Aptos" w:cs="Trebuchet MS"/>
          <w:color w:val="6A737A"/>
          <w:spacing w:val="-6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f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d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f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ea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si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bi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ty</w:t>
      </w:r>
      <w:r w:rsidRPr="00626137">
        <w:rPr>
          <w:rFonts w:ascii="Aptos" w:eastAsia="Trebuchet MS" w:hAnsi="Aptos" w:cs="Trebuchet MS"/>
          <w:color w:val="6A737A"/>
          <w:spacing w:val="-9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tu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d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es</w:t>
      </w:r>
      <w:r w:rsidRPr="00626137">
        <w:rPr>
          <w:rFonts w:ascii="Aptos" w:eastAsia="Trebuchet MS" w:hAnsi="Aptos" w:cs="Trebuchet MS"/>
          <w:color w:val="6A737A"/>
          <w:spacing w:val="-6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p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8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-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f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d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g</w:t>
      </w:r>
      <w:r w:rsidRPr="00626137">
        <w:rPr>
          <w:rFonts w:ascii="Aptos" w:eastAsia="Trebuchet MS" w:hAnsi="Aptos" w:cs="Trebuchet MS"/>
          <w:color w:val="6A737A"/>
          <w:spacing w:val="-10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wo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ks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w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mme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pacing w:val="-9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comp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es</w:t>
      </w:r>
      <w:r w:rsidRPr="00626137">
        <w:rPr>
          <w:rFonts w:ascii="Aptos" w:eastAsia="Trebuchet MS" w:hAnsi="Aptos" w:cs="Trebuchet MS"/>
          <w:color w:val="6A737A"/>
          <w:spacing w:val="-9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 xml:space="preserve">e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vo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v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d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.</w:t>
      </w:r>
    </w:p>
    <w:p w14:paraId="732D862E" w14:textId="77777777" w:rsidR="0028433A" w:rsidRPr="00626137" w:rsidRDefault="0028433A" w:rsidP="00626137">
      <w:pPr>
        <w:spacing w:before="3" w:line="280" w:lineRule="exact"/>
        <w:rPr>
          <w:rFonts w:ascii="Aptos" w:hAnsi="Aptos"/>
          <w:sz w:val="19"/>
          <w:szCs w:val="19"/>
        </w:rPr>
      </w:pPr>
    </w:p>
    <w:p w14:paraId="3481837B" w14:textId="77777777" w:rsidR="0028433A" w:rsidRPr="00626137" w:rsidRDefault="0028433A" w:rsidP="00626137">
      <w:pPr>
        <w:spacing w:line="312" w:lineRule="auto"/>
        <w:ind w:right="448"/>
        <w:rPr>
          <w:rFonts w:ascii="Aptos" w:eastAsia="Trebuchet MS" w:hAnsi="Aptos" w:cs="Trebuchet MS"/>
          <w:color w:val="6A737A"/>
          <w:sz w:val="19"/>
          <w:szCs w:val="19"/>
        </w:rPr>
      </w:pP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f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d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pacing w:val="-2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b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-5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et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 xml:space="preserve"> u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p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p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p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p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oj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ts</w:t>
      </w:r>
      <w:r w:rsidRPr="00626137">
        <w:rPr>
          <w:rFonts w:ascii="Aptos" w:eastAsia="Trebuchet MS" w:hAnsi="Aptos" w:cs="Trebuchet MS"/>
          <w:color w:val="6A737A"/>
          <w:spacing w:val="-6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v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en</w:t>
      </w:r>
      <w:r w:rsidRPr="00626137">
        <w:rPr>
          <w:rFonts w:ascii="Aptos" w:eastAsia="Trebuchet MS" w:hAnsi="Aptos" w:cs="Trebuchet MS"/>
          <w:color w:val="6A737A"/>
          <w:spacing w:val="-5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f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they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ar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d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to</w:t>
      </w:r>
      <w:r w:rsidRPr="00626137">
        <w:rPr>
          <w:rFonts w:ascii="Aptos" w:eastAsia="Trebuchet MS" w:hAnsi="Aptos" w:cs="Trebuchet MS"/>
          <w:color w:val="6A737A"/>
          <w:spacing w:val="6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ov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er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m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5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th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-5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f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 xml:space="preserve">l 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>y</w:t>
      </w:r>
      <w:r w:rsidRPr="00626137">
        <w:rPr>
          <w:rFonts w:ascii="Aptos" w:eastAsia="Trebuchet MS" w:hAnsi="Aptos" w:cs="Trebuchet MS"/>
          <w:color w:val="6A737A"/>
          <w:spacing w:val="-5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-6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.</w:t>
      </w:r>
      <w:r w:rsidRPr="00626137">
        <w:rPr>
          <w:rFonts w:ascii="Aptos" w:eastAsia="Trebuchet MS" w:hAnsi="Aptos" w:cs="Trebuchet MS"/>
          <w:color w:val="6A737A"/>
          <w:spacing w:val="-15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me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pacing w:val="-6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p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oj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ts</w:t>
      </w:r>
      <w:r w:rsidRPr="00626137">
        <w:rPr>
          <w:rFonts w:ascii="Aptos" w:eastAsia="Trebuchet MS" w:hAnsi="Aptos" w:cs="Trebuchet MS"/>
          <w:color w:val="6A737A"/>
          <w:spacing w:val="-6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do</w:t>
      </w:r>
      <w:r w:rsidRPr="00626137">
        <w:rPr>
          <w:rFonts w:ascii="Aptos" w:eastAsia="Trebuchet MS" w:hAnsi="Aptos" w:cs="Trebuchet MS"/>
          <w:color w:val="6A737A"/>
          <w:spacing w:val="-2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 xml:space="preserve">t 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av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d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f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is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pacing w:val="-6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y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f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>y</w:t>
      </w:r>
      <w:r w:rsidRPr="00626137">
        <w:rPr>
          <w:rFonts w:ascii="Aptos" w:eastAsia="Trebuchet MS" w:hAnsi="Aptos" w:cs="Trebuchet MS"/>
          <w:color w:val="6A737A"/>
          <w:spacing w:val="-5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-6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.</w:t>
      </w:r>
      <w:r w:rsidRPr="00626137">
        <w:rPr>
          <w:rFonts w:ascii="Aptos" w:eastAsia="Trebuchet MS" w:hAnsi="Aptos" w:cs="Trebuchet MS"/>
          <w:color w:val="6A737A"/>
          <w:spacing w:val="-1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pacing w:val="-2"/>
          <w:sz w:val="19"/>
          <w:szCs w:val="19"/>
        </w:rPr>
        <w:t>ow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2"/>
          <w:sz w:val="19"/>
          <w:szCs w:val="19"/>
        </w:rPr>
        <w:t>v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>er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,</w:t>
      </w:r>
      <w:r w:rsidRPr="00626137">
        <w:rPr>
          <w:rFonts w:ascii="Aptos" w:eastAsia="Trebuchet MS" w:hAnsi="Aptos" w:cs="Trebuchet MS"/>
          <w:color w:val="6A737A"/>
          <w:spacing w:val="-15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the tr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ma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y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b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 xml:space="preserve">e 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un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b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6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to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comm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7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f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ds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es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sa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y</w:t>
      </w:r>
      <w:r w:rsidRPr="00626137">
        <w:rPr>
          <w:rFonts w:ascii="Aptos" w:eastAsia="Trebuchet MS" w:hAnsi="Aptos" w:cs="Trebuchet MS"/>
          <w:color w:val="6A737A"/>
          <w:spacing w:val="-9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to a p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oj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7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f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ey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f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to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this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teg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y</w:t>
      </w:r>
      <w:r w:rsidRPr="00626137">
        <w:rPr>
          <w:rFonts w:ascii="Aptos" w:eastAsia="Trebuchet MS" w:hAnsi="Aptos" w:cs="Trebuchet MS"/>
          <w:color w:val="6A737A"/>
          <w:spacing w:val="-8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pacing w:val="-2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s m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y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mp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ct</w:t>
      </w:r>
      <w:r w:rsidRPr="00626137">
        <w:rPr>
          <w:rFonts w:ascii="Aptos" w:eastAsia="Trebuchet MS" w:hAnsi="Aptos" w:cs="Trebuchet MS"/>
          <w:color w:val="6A737A"/>
          <w:spacing w:val="-6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eir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b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ty</w:t>
      </w:r>
      <w:r w:rsidRPr="00626137">
        <w:rPr>
          <w:rFonts w:ascii="Aptos" w:eastAsia="Trebuchet MS" w:hAnsi="Aptos" w:cs="Trebuchet MS"/>
          <w:color w:val="6A737A"/>
          <w:spacing w:val="-6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ffer</w:t>
      </w:r>
      <w:r w:rsidRPr="00626137">
        <w:rPr>
          <w:rFonts w:ascii="Aptos" w:eastAsia="Trebuchet MS" w:hAnsi="Aptos" w:cs="Trebuchet MS"/>
          <w:color w:val="6A737A"/>
          <w:spacing w:val="-5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f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ding</w:t>
      </w:r>
      <w:r w:rsidRPr="00626137">
        <w:rPr>
          <w:rFonts w:ascii="Aptos" w:eastAsia="Trebuchet MS" w:hAnsi="Aptos" w:cs="Trebuchet MS"/>
          <w:color w:val="6A737A"/>
          <w:spacing w:val="-7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fo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-2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ew</w:t>
      </w:r>
      <w:r w:rsidRPr="00626137">
        <w:rPr>
          <w:rFonts w:ascii="Aptos" w:eastAsia="Trebuchet MS" w:hAnsi="Aptos" w:cs="Trebuchet MS"/>
          <w:color w:val="6A737A"/>
          <w:spacing w:val="-2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p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oj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ts</w:t>
      </w:r>
      <w:r w:rsidRPr="00626137">
        <w:rPr>
          <w:rFonts w:ascii="Aptos" w:eastAsia="Trebuchet MS" w:hAnsi="Aptos" w:cs="Trebuchet MS"/>
          <w:color w:val="6A737A"/>
          <w:spacing w:val="-6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pacing w:val="-2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th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y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>pp</w:t>
      </w:r>
      <w:r w:rsidRPr="00626137">
        <w:rPr>
          <w:rFonts w:ascii="Aptos" w:eastAsia="Trebuchet MS" w:hAnsi="Aptos" w:cs="Trebuchet MS"/>
          <w:color w:val="6A737A"/>
          <w:spacing w:val="-6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pacing w:val="-2"/>
          <w:sz w:val="19"/>
          <w:szCs w:val="19"/>
        </w:rPr>
        <w:t>y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.</w:t>
      </w:r>
    </w:p>
    <w:p w14:paraId="2031637A" w14:textId="77777777" w:rsidR="00626137" w:rsidRPr="00626137" w:rsidRDefault="00626137" w:rsidP="00626137">
      <w:pPr>
        <w:spacing w:line="312" w:lineRule="auto"/>
        <w:ind w:right="448"/>
        <w:rPr>
          <w:rFonts w:ascii="Aptos" w:eastAsia="Trebuchet MS" w:hAnsi="Aptos" w:cs="Trebuchet MS"/>
          <w:color w:val="6A737A"/>
          <w:sz w:val="19"/>
          <w:szCs w:val="19"/>
        </w:rPr>
      </w:pPr>
    </w:p>
    <w:p w14:paraId="1F57E2A2" w14:textId="0A29ED64" w:rsidR="00626137" w:rsidRPr="00626137" w:rsidRDefault="00626137" w:rsidP="00626137">
      <w:pPr>
        <w:spacing w:line="312" w:lineRule="auto"/>
        <w:ind w:left="24" w:right="448"/>
        <w:rPr>
          <w:rFonts w:ascii="Aptos" w:eastAsia="Trebuchet MS" w:hAnsi="Aptos" w:cs="Trebuchet MS"/>
          <w:color w:val="6A737A"/>
          <w:sz w:val="19"/>
          <w:szCs w:val="19"/>
        </w:rPr>
      </w:pPr>
      <w:r w:rsidRPr="00626137">
        <w:rPr>
          <w:rFonts w:ascii="Aptos" w:eastAsia="Trebuchet MS" w:hAnsi="Aptos" w:cs="Trebuchet MS"/>
          <w:color w:val="6A737A"/>
          <w:sz w:val="19"/>
          <w:szCs w:val="19"/>
        </w:rPr>
        <w:t xml:space="preserve">Applications for funding are welcomed from community groups within the area of benefit as shown in the map below. A copy of the plan can also be found at </w:t>
      </w:r>
      <w:hyperlink r:id="rId5" w:history="1">
        <w:r w:rsidRPr="00626137">
          <w:rPr>
            <w:rStyle w:val="Hyperlink"/>
            <w:rFonts w:ascii="Aptos" w:eastAsia="Trebuchet MS" w:hAnsi="Aptos" w:cs="Trebuchet MS"/>
            <w:sz w:val="19"/>
            <w:szCs w:val="19"/>
          </w:rPr>
          <w:t>https://glens.org.uk/media/2637860/glensoffoudlandwfctarea.pdf</w:t>
        </w:r>
      </w:hyperlink>
      <w:r>
        <w:rPr>
          <w:rFonts w:ascii="Aptos" w:eastAsia="Trebuchet MS" w:hAnsi="Aptos" w:cs="Trebuchet MS"/>
          <w:color w:val="6A737A"/>
          <w:sz w:val="19"/>
          <w:szCs w:val="19"/>
        </w:rPr>
        <w:t>.</w:t>
      </w:r>
    </w:p>
    <w:p w14:paraId="2D2F785F" w14:textId="77777777" w:rsidR="00626137" w:rsidRPr="00626137" w:rsidRDefault="00626137" w:rsidP="0028433A">
      <w:pPr>
        <w:spacing w:line="312" w:lineRule="auto"/>
        <w:ind w:left="118" w:right="448"/>
        <w:rPr>
          <w:rFonts w:ascii="Aptos" w:eastAsia="Trebuchet MS" w:hAnsi="Aptos" w:cs="Trebuchet MS"/>
        </w:rPr>
      </w:pPr>
    </w:p>
    <w:p w14:paraId="49626BC4" w14:textId="34D9ABF4" w:rsidR="00626137" w:rsidRPr="00626137" w:rsidRDefault="00626137" w:rsidP="00626137">
      <w:pPr>
        <w:spacing w:line="312" w:lineRule="auto"/>
        <w:ind w:left="118" w:right="448"/>
        <w:jc w:val="center"/>
        <w:rPr>
          <w:rFonts w:ascii="Aptos" w:eastAsia="Trebuchet MS" w:hAnsi="Aptos" w:cs="Trebuchet MS"/>
        </w:rPr>
      </w:pPr>
      <w:r w:rsidRPr="00626137">
        <w:rPr>
          <w:rFonts w:ascii="Aptos" w:hAnsi="Aptos"/>
          <w:noProof/>
        </w:rPr>
        <w:drawing>
          <wp:inline distT="0" distB="0" distL="0" distR="0" wp14:anchorId="1DA67806" wp14:editId="5C054852">
            <wp:extent cx="4059515" cy="3852000"/>
            <wp:effectExtent l="0" t="0" r="0" b="0"/>
            <wp:docPr id="58718341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18341" name="Picture 1" descr="A map of a city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9515" cy="38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DC765" w14:textId="77777777" w:rsidR="0028433A" w:rsidRPr="00626137" w:rsidRDefault="0028433A" w:rsidP="0028433A">
      <w:pPr>
        <w:spacing w:before="6" w:line="280" w:lineRule="exact"/>
        <w:rPr>
          <w:rFonts w:ascii="Aptos" w:hAnsi="Aptos"/>
          <w:sz w:val="28"/>
          <w:szCs w:val="28"/>
        </w:rPr>
      </w:pPr>
    </w:p>
    <w:p w14:paraId="2AF752FF" w14:textId="77777777" w:rsidR="0028433A" w:rsidRPr="00626137" w:rsidRDefault="0028433A" w:rsidP="00626137">
      <w:pPr>
        <w:spacing w:line="311" w:lineRule="auto"/>
        <w:ind w:right="128"/>
        <w:rPr>
          <w:rFonts w:ascii="Aptos" w:eastAsia="Trebuchet MS" w:hAnsi="Aptos" w:cs="Trebuchet MS"/>
          <w:sz w:val="19"/>
          <w:szCs w:val="19"/>
        </w:rPr>
      </w:pP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12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16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ha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pacing w:val="-1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b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-10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1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p</w:t>
      </w:r>
      <w:r w:rsidRPr="00626137">
        <w:rPr>
          <w:rFonts w:ascii="Aptos" w:eastAsia="Trebuchet MS" w:hAnsi="Aptos" w:cs="Trebuchet MS"/>
          <w:color w:val="6A737A"/>
          <w:spacing w:val="-1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pacing w:val="-15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-18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d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ep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de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7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b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d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y</w:t>
      </w:r>
      <w:r w:rsidRPr="00626137">
        <w:rPr>
          <w:rFonts w:ascii="Aptos" w:eastAsia="Trebuchet MS" w:hAnsi="Aptos" w:cs="Trebuchet MS"/>
          <w:color w:val="6A737A"/>
          <w:spacing w:val="-9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d</w:t>
      </w:r>
      <w:r w:rsidRPr="00626137">
        <w:rPr>
          <w:rFonts w:ascii="Aptos" w:eastAsia="Trebuchet MS" w:hAnsi="Aptos" w:cs="Trebuchet MS"/>
          <w:color w:val="6A737A"/>
          <w:spacing w:val="-10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w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il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pacing w:val="-1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th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efo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re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mak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7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ll</w:t>
      </w:r>
      <w:r w:rsidRPr="00626137">
        <w:rPr>
          <w:rFonts w:ascii="Aptos" w:eastAsia="Trebuchet MS" w:hAnsi="Aptos" w:cs="Trebuchet MS"/>
          <w:color w:val="6A737A"/>
          <w:spacing w:val="-17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pacing w:val="-15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w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-12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d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is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pacing w:val="2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w w:val="102"/>
          <w:sz w:val="19"/>
          <w:szCs w:val="19"/>
        </w:rPr>
        <w:t>w</w:t>
      </w:r>
      <w:r w:rsidRPr="00626137">
        <w:rPr>
          <w:rFonts w:ascii="Aptos" w:eastAsia="Trebuchet MS" w:hAnsi="Aptos" w:cs="Trebuchet MS"/>
          <w:color w:val="6A737A"/>
          <w:spacing w:val="2"/>
          <w:w w:val="102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pacing w:val="3"/>
          <w:w w:val="102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w w:val="102"/>
          <w:sz w:val="19"/>
          <w:szCs w:val="19"/>
        </w:rPr>
        <w:t xml:space="preserve">h 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ga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rd</w:t>
      </w:r>
      <w:r w:rsidRPr="00626137">
        <w:rPr>
          <w:rFonts w:ascii="Aptos" w:eastAsia="Trebuchet MS" w:hAnsi="Aptos" w:cs="Trebuchet MS"/>
          <w:color w:val="6A737A"/>
          <w:spacing w:val="-7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-18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f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un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d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g</w:t>
      </w:r>
      <w:r w:rsidRPr="00626137">
        <w:rPr>
          <w:rFonts w:ascii="Aptos" w:eastAsia="Trebuchet MS" w:hAnsi="Aptos" w:cs="Trebuchet MS"/>
          <w:color w:val="6A737A"/>
          <w:spacing w:val="-6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q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.</w:t>
      </w:r>
      <w:r w:rsidRPr="00626137">
        <w:rPr>
          <w:rFonts w:ascii="Aptos" w:eastAsia="Trebuchet MS" w:hAnsi="Aptos" w:cs="Trebuchet MS"/>
          <w:color w:val="6A737A"/>
          <w:spacing w:val="-5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-19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th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15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v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9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ha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15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x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pe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rt</w:t>
      </w:r>
      <w:r w:rsidRPr="00626137">
        <w:rPr>
          <w:rFonts w:ascii="Aptos" w:eastAsia="Trebuchet MS" w:hAnsi="Aptos" w:cs="Trebuchet MS"/>
          <w:color w:val="6A737A"/>
          <w:spacing w:val="-8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d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v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ic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8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pacing w:val="-19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ede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d</w:t>
      </w:r>
      <w:r w:rsidRPr="00626137">
        <w:rPr>
          <w:rFonts w:ascii="Aptos" w:eastAsia="Trebuchet MS" w:hAnsi="Aptos" w:cs="Trebuchet MS"/>
          <w:color w:val="6A737A"/>
          <w:spacing w:val="-8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-18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om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1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-16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-20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d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n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,</w:t>
      </w:r>
      <w:r w:rsidRPr="00626137">
        <w:rPr>
          <w:rFonts w:ascii="Aptos" w:eastAsia="Trebuchet MS" w:hAnsi="Aptos" w:cs="Trebuchet MS"/>
          <w:color w:val="6A737A"/>
          <w:spacing w:val="22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20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w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pacing w:val="-22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2"/>
          <w:w w:val="102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pacing w:val="3"/>
          <w:w w:val="102"/>
          <w:sz w:val="19"/>
          <w:szCs w:val="19"/>
        </w:rPr>
        <w:t>on</w:t>
      </w:r>
      <w:r w:rsidRPr="00626137">
        <w:rPr>
          <w:rFonts w:ascii="Aptos" w:eastAsia="Trebuchet MS" w:hAnsi="Aptos" w:cs="Trebuchet MS"/>
          <w:color w:val="6A737A"/>
          <w:spacing w:val="1"/>
          <w:w w:val="102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pacing w:val="3"/>
          <w:w w:val="102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pacing w:val="2"/>
          <w:w w:val="102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w w:val="102"/>
          <w:sz w:val="19"/>
          <w:szCs w:val="19"/>
        </w:rPr>
        <w:t xml:space="preserve">t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w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pacing w:val="-18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u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ta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b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-1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p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spacing w:val="-1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-2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e</w:t>
      </w:r>
      <w:r w:rsidRPr="00626137">
        <w:rPr>
          <w:rFonts w:ascii="Aptos" w:eastAsia="Trebuchet MS" w:hAnsi="Aptos" w:cs="Trebuchet MS"/>
          <w:color w:val="6A737A"/>
          <w:spacing w:val="2"/>
          <w:sz w:val="19"/>
          <w:szCs w:val="19"/>
        </w:rPr>
        <w:t>l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p</w:t>
      </w:r>
      <w:r w:rsidRPr="00626137">
        <w:rPr>
          <w:rFonts w:ascii="Aptos" w:eastAsia="Trebuchet MS" w:hAnsi="Aptos" w:cs="Trebuchet MS"/>
          <w:color w:val="6A737A"/>
          <w:spacing w:val="-17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w</w:t>
      </w:r>
      <w:r w:rsidRPr="00626137">
        <w:rPr>
          <w:rFonts w:ascii="Aptos" w:eastAsia="Trebuchet MS" w:hAnsi="Aptos" w:cs="Trebuchet MS"/>
          <w:color w:val="6A737A"/>
          <w:spacing w:val="4"/>
          <w:sz w:val="19"/>
          <w:szCs w:val="19"/>
        </w:rPr>
        <w:t>i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h</w:t>
      </w:r>
      <w:r w:rsidRPr="00626137">
        <w:rPr>
          <w:rFonts w:ascii="Aptos" w:eastAsia="Trebuchet MS" w:hAnsi="Aptos" w:cs="Trebuchet MS"/>
          <w:color w:val="6A737A"/>
          <w:spacing w:val="-18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3"/>
          <w:sz w:val="19"/>
          <w:szCs w:val="19"/>
        </w:rPr>
        <w:t>th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>a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</w:t>
      </w:r>
      <w:r w:rsidRPr="00626137">
        <w:rPr>
          <w:rFonts w:ascii="Aptos" w:eastAsia="Trebuchet MS" w:hAnsi="Aptos" w:cs="Trebuchet MS"/>
          <w:color w:val="6A737A"/>
          <w:spacing w:val="-17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pacing w:val="4"/>
          <w:w w:val="102"/>
          <w:sz w:val="19"/>
          <w:szCs w:val="19"/>
        </w:rPr>
        <w:t>p</w:t>
      </w:r>
      <w:r w:rsidRPr="00626137">
        <w:rPr>
          <w:rFonts w:ascii="Aptos" w:eastAsia="Trebuchet MS" w:hAnsi="Aptos" w:cs="Trebuchet MS"/>
          <w:color w:val="6A737A"/>
          <w:spacing w:val="2"/>
          <w:w w:val="102"/>
          <w:sz w:val="19"/>
          <w:szCs w:val="19"/>
        </w:rPr>
        <w:t>r</w:t>
      </w:r>
      <w:r w:rsidRPr="00626137">
        <w:rPr>
          <w:rFonts w:ascii="Aptos" w:eastAsia="Trebuchet MS" w:hAnsi="Aptos" w:cs="Trebuchet MS"/>
          <w:color w:val="6A737A"/>
          <w:w w:val="102"/>
          <w:sz w:val="19"/>
          <w:szCs w:val="19"/>
        </w:rPr>
        <w:t>o</w:t>
      </w:r>
      <w:r w:rsidRPr="00626137">
        <w:rPr>
          <w:rFonts w:ascii="Aptos" w:eastAsia="Trebuchet MS" w:hAnsi="Aptos" w:cs="Trebuchet MS"/>
          <w:color w:val="6A737A"/>
          <w:spacing w:val="4"/>
          <w:w w:val="102"/>
          <w:sz w:val="19"/>
          <w:szCs w:val="19"/>
        </w:rPr>
        <w:t>c</w:t>
      </w:r>
      <w:r w:rsidRPr="00626137">
        <w:rPr>
          <w:rFonts w:ascii="Aptos" w:eastAsia="Trebuchet MS" w:hAnsi="Aptos" w:cs="Trebuchet MS"/>
          <w:color w:val="6A737A"/>
          <w:spacing w:val="1"/>
          <w:w w:val="102"/>
          <w:sz w:val="19"/>
          <w:szCs w:val="19"/>
        </w:rPr>
        <w:t>es</w:t>
      </w:r>
      <w:r w:rsidRPr="00626137">
        <w:rPr>
          <w:rFonts w:ascii="Aptos" w:eastAsia="Trebuchet MS" w:hAnsi="Aptos" w:cs="Trebuchet MS"/>
          <w:color w:val="6A737A"/>
          <w:spacing w:val="3"/>
          <w:w w:val="102"/>
          <w:sz w:val="19"/>
          <w:szCs w:val="19"/>
        </w:rPr>
        <w:t>s</w:t>
      </w:r>
      <w:r w:rsidRPr="00626137">
        <w:rPr>
          <w:rFonts w:ascii="Aptos" w:eastAsia="Trebuchet MS" w:hAnsi="Aptos" w:cs="Trebuchet MS"/>
          <w:color w:val="6A737A"/>
          <w:w w:val="102"/>
          <w:sz w:val="19"/>
          <w:szCs w:val="19"/>
        </w:rPr>
        <w:t>.</w:t>
      </w:r>
    </w:p>
    <w:p w14:paraId="6D37CA4A" w14:textId="77777777" w:rsidR="0028433A" w:rsidRPr="00626137" w:rsidRDefault="0028433A" w:rsidP="00626137">
      <w:pPr>
        <w:spacing w:before="7" w:line="280" w:lineRule="exact"/>
        <w:rPr>
          <w:rFonts w:ascii="Aptos" w:hAnsi="Aptos"/>
          <w:sz w:val="19"/>
          <w:szCs w:val="19"/>
        </w:rPr>
      </w:pPr>
    </w:p>
    <w:p w14:paraId="1D23E3EE" w14:textId="4C4B5F39" w:rsidR="0028433A" w:rsidRPr="00626137" w:rsidRDefault="0028433A" w:rsidP="00626137">
      <w:pPr>
        <w:rPr>
          <w:rFonts w:ascii="Aptos" w:eastAsia="Trebuchet MS" w:hAnsi="Aptos" w:cs="Trebuchet MS"/>
          <w:sz w:val="19"/>
          <w:szCs w:val="19"/>
        </w:rPr>
      </w:pPr>
      <w:r w:rsidRPr="00626137">
        <w:rPr>
          <w:rFonts w:ascii="Aptos" w:eastAsia="Trebuchet MS" w:hAnsi="Aptos" w:cs="Trebuchet MS"/>
          <w:color w:val="6A737A"/>
          <w:sz w:val="19"/>
          <w:szCs w:val="19"/>
        </w:rPr>
        <w:t>The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Application</w:t>
      </w:r>
      <w:r w:rsidRPr="00626137">
        <w:rPr>
          <w:rFonts w:ascii="Aptos" w:eastAsia="Trebuchet MS" w:hAnsi="Aptos" w:cs="Trebuchet MS"/>
          <w:color w:val="6A737A"/>
          <w:spacing w:val="-10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Form</w:t>
      </w:r>
      <w:r w:rsidRPr="00626137">
        <w:rPr>
          <w:rFonts w:ascii="Aptos" w:eastAsia="Trebuchet MS" w:hAnsi="Aptos" w:cs="Trebuchet MS"/>
          <w:color w:val="6A737A"/>
          <w:spacing w:val="-6"/>
          <w:sz w:val="19"/>
          <w:szCs w:val="19"/>
        </w:rPr>
        <w:t xml:space="preserve"> </w:t>
      </w:r>
      <w:r w:rsidR="00626137">
        <w:rPr>
          <w:rFonts w:ascii="Aptos" w:eastAsia="Trebuchet MS" w:hAnsi="Aptos" w:cs="Trebuchet MS"/>
          <w:color w:val="6A737A"/>
          <w:sz w:val="19"/>
          <w:szCs w:val="19"/>
        </w:rPr>
        <w:t>below</w:t>
      </w:r>
      <w:r w:rsidRPr="00626137">
        <w:rPr>
          <w:rFonts w:ascii="Aptos" w:eastAsia="Trebuchet MS" w:hAnsi="Aptos" w:cs="Trebuchet MS"/>
          <w:color w:val="6A737A"/>
          <w:spacing w:val="-5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should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be</w:t>
      </w:r>
      <w:r w:rsidRPr="00626137">
        <w:rPr>
          <w:rFonts w:ascii="Aptos" w:eastAsia="Trebuchet MS" w:hAnsi="Aptos" w:cs="Trebuchet MS"/>
          <w:color w:val="6A737A"/>
          <w:spacing w:val="-2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completed</w:t>
      </w:r>
      <w:r w:rsidRPr="00626137">
        <w:rPr>
          <w:rFonts w:ascii="Aptos" w:eastAsia="Trebuchet MS" w:hAnsi="Aptos" w:cs="Trebuchet MS"/>
          <w:color w:val="6A737A"/>
          <w:spacing w:val="-10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in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full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and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sent electronically</w:t>
      </w:r>
      <w:r w:rsidRPr="00626137">
        <w:rPr>
          <w:rFonts w:ascii="Aptos" w:eastAsia="Trebuchet MS" w:hAnsi="Aptos" w:cs="Trebuchet MS"/>
          <w:color w:val="6A737A"/>
          <w:spacing w:val="-12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 xml:space="preserve">to </w:t>
      </w:r>
      <w:hyperlink r:id="rId7">
        <w:r w:rsidRPr="00626137">
          <w:rPr>
            <w:rFonts w:ascii="Aptos" w:eastAsia="Trebuchet MS" w:hAnsi="Aptos" w:cs="Trebuchet MS"/>
            <w:color w:val="F37420"/>
            <w:sz w:val="19"/>
            <w:szCs w:val="19"/>
            <w:u w:val="single" w:color="F37420"/>
          </w:rPr>
          <w:t>windfarmtrust@gmail.com</w:t>
        </w:r>
      </w:hyperlink>
    </w:p>
    <w:p w14:paraId="04EBDE62" w14:textId="77777777" w:rsidR="0028433A" w:rsidRPr="00626137" w:rsidRDefault="0028433A" w:rsidP="00626137">
      <w:pPr>
        <w:spacing w:before="7" w:line="140" w:lineRule="exact"/>
        <w:rPr>
          <w:rFonts w:ascii="Aptos" w:hAnsi="Aptos"/>
          <w:sz w:val="19"/>
          <w:szCs w:val="19"/>
        </w:rPr>
      </w:pPr>
    </w:p>
    <w:p w14:paraId="67BEFC90" w14:textId="77777777" w:rsidR="0028433A" w:rsidRPr="00626137" w:rsidRDefault="0028433A" w:rsidP="00626137">
      <w:pPr>
        <w:spacing w:line="200" w:lineRule="exact"/>
        <w:rPr>
          <w:rFonts w:ascii="Aptos" w:hAnsi="Aptos"/>
          <w:sz w:val="19"/>
          <w:szCs w:val="19"/>
        </w:rPr>
      </w:pPr>
    </w:p>
    <w:p w14:paraId="24EC0B89" w14:textId="77777777" w:rsidR="0028433A" w:rsidRPr="00626137" w:rsidRDefault="0028433A" w:rsidP="00626137">
      <w:pPr>
        <w:spacing w:line="312" w:lineRule="auto"/>
        <w:ind w:right="363"/>
        <w:rPr>
          <w:rFonts w:ascii="Aptos" w:eastAsia="Trebuchet MS" w:hAnsi="Aptos" w:cs="Trebuchet MS"/>
          <w:sz w:val="19"/>
          <w:szCs w:val="19"/>
        </w:rPr>
      </w:pPr>
      <w:r w:rsidRPr="00626137">
        <w:rPr>
          <w:rFonts w:ascii="Aptos" w:eastAsia="Trebuchet MS" w:hAnsi="Aptos" w:cs="Trebuchet MS"/>
          <w:color w:val="6A737A"/>
          <w:sz w:val="19"/>
          <w:szCs w:val="19"/>
        </w:rPr>
        <w:t>The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Application</w:t>
      </w:r>
      <w:r w:rsidRPr="00626137">
        <w:rPr>
          <w:rFonts w:ascii="Aptos" w:eastAsia="Trebuchet MS" w:hAnsi="Aptos" w:cs="Trebuchet MS"/>
          <w:color w:val="6A737A"/>
          <w:spacing w:val="-10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Form</w:t>
      </w:r>
      <w:r w:rsidRPr="00626137">
        <w:rPr>
          <w:rFonts w:ascii="Aptos" w:eastAsia="Trebuchet MS" w:hAnsi="Aptos" w:cs="Trebuchet MS"/>
          <w:color w:val="6A737A"/>
          <w:spacing w:val="-6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is also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available</w:t>
      </w:r>
      <w:r w:rsidRPr="00626137">
        <w:rPr>
          <w:rFonts w:ascii="Aptos" w:eastAsia="Trebuchet MS" w:hAnsi="Aptos" w:cs="Trebuchet MS"/>
          <w:color w:val="6A737A"/>
          <w:spacing w:val="-7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from</w:t>
      </w:r>
      <w:r w:rsidRPr="00626137">
        <w:rPr>
          <w:rFonts w:ascii="Aptos" w:eastAsia="Trebuchet MS" w:hAnsi="Aptos" w:cs="Trebuchet MS"/>
          <w:color w:val="6A737A"/>
          <w:spacing w:val="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the</w:t>
      </w:r>
      <w:r w:rsidRPr="00626137">
        <w:rPr>
          <w:rFonts w:ascii="Aptos" w:eastAsia="Trebuchet MS" w:hAnsi="Aptos" w:cs="Trebuchet MS"/>
          <w:color w:val="6A737A"/>
          <w:spacing w:val="-3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following</w:t>
      </w:r>
      <w:r w:rsidRPr="00626137">
        <w:rPr>
          <w:rFonts w:ascii="Aptos" w:eastAsia="Trebuchet MS" w:hAnsi="Aptos" w:cs="Trebuchet MS"/>
          <w:color w:val="6A737A"/>
          <w:spacing w:val="-7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Community</w:t>
      </w:r>
      <w:r w:rsidRPr="00626137">
        <w:rPr>
          <w:rFonts w:ascii="Aptos" w:eastAsia="Trebuchet MS" w:hAnsi="Aptos" w:cs="Trebuchet MS"/>
          <w:color w:val="6A737A"/>
          <w:spacing w:val="-9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Councils</w:t>
      </w:r>
      <w:r w:rsidRPr="00626137">
        <w:rPr>
          <w:rFonts w:ascii="Aptos" w:eastAsia="Trebuchet MS" w:hAnsi="Aptos" w:cs="Trebuchet MS"/>
          <w:color w:val="6A737A"/>
          <w:spacing w:val="-2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–</w:t>
      </w:r>
      <w:r w:rsidRPr="00626137">
        <w:rPr>
          <w:rFonts w:ascii="Aptos" w:eastAsia="Trebuchet MS" w:hAnsi="Aptos" w:cs="Trebuchet MS"/>
          <w:color w:val="6A737A"/>
          <w:spacing w:val="-2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Strathbogie,</w:t>
      </w:r>
      <w:r w:rsidRPr="00626137">
        <w:rPr>
          <w:rFonts w:ascii="Aptos" w:eastAsia="Trebuchet MS" w:hAnsi="Aptos" w:cs="Trebuchet MS"/>
          <w:color w:val="6A737A"/>
          <w:spacing w:val="-1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Bennachie, Tap</w:t>
      </w:r>
      <w:r w:rsidRPr="00626137">
        <w:rPr>
          <w:rFonts w:ascii="Aptos" w:eastAsia="Trebuchet MS" w:hAnsi="Aptos" w:cs="Trebuchet MS"/>
          <w:color w:val="6A737A"/>
          <w:spacing w:val="-4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o-Noth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as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well</w:t>
      </w:r>
      <w:r w:rsidRPr="00626137">
        <w:rPr>
          <w:rFonts w:ascii="Aptos" w:eastAsia="Trebuchet MS" w:hAnsi="Aptos" w:cs="Trebuchet MS"/>
          <w:color w:val="6A737A"/>
          <w:spacing w:val="-5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as</w:t>
      </w:r>
      <w:r w:rsidRPr="00626137">
        <w:rPr>
          <w:rFonts w:ascii="Aptos" w:eastAsia="Trebuchet MS" w:hAnsi="Aptos" w:cs="Trebuchet MS"/>
          <w:color w:val="6A737A"/>
          <w:spacing w:val="-1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Aberdeenshire</w:t>
      </w:r>
      <w:r w:rsidRPr="00626137">
        <w:rPr>
          <w:rFonts w:ascii="Aptos" w:eastAsia="Trebuchet MS" w:hAnsi="Aptos" w:cs="Trebuchet MS"/>
          <w:color w:val="6A737A"/>
          <w:spacing w:val="49"/>
          <w:sz w:val="19"/>
          <w:szCs w:val="19"/>
        </w:rPr>
        <w:t xml:space="preserve"> </w:t>
      </w:r>
      <w:r w:rsidRPr="00626137">
        <w:rPr>
          <w:rFonts w:ascii="Aptos" w:eastAsia="Trebuchet MS" w:hAnsi="Aptos" w:cs="Trebuchet MS"/>
          <w:color w:val="6A737A"/>
          <w:sz w:val="19"/>
          <w:szCs w:val="19"/>
        </w:rPr>
        <w:t>Council.</w:t>
      </w:r>
    </w:p>
    <w:p w14:paraId="0643400D" w14:textId="77777777" w:rsidR="0028433A" w:rsidRPr="00626137" w:rsidRDefault="0028433A">
      <w:pPr>
        <w:rPr>
          <w:rFonts w:ascii="Aptos" w:eastAsia="Trebuchet MS" w:hAnsi="Aptos" w:cs="Trebuchet MS"/>
          <w:color w:val="F37420"/>
          <w:sz w:val="32"/>
          <w:szCs w:val="32"/>
        </w:rPr>
      </w:pPr>
      <w:r w:rsidRPr="00626137">
        <w:rPr>
          <w:rFonts w:ascii="Aptos" w:eastAsia="Trebuchet MS" w:hAnsi="Aptos" w:cs="Trebuchet MS"/>
          <w:color w:val="F37420"/>
          <w:sz w:val="32"/>
          <w:szCs w:val="32"/>
        </w:rPr>
        <w:br w:type="page"/>
      </w:r>
    </w:p>
    <w:p w14:paraId="69B6B2A4" w14:textId="0C3271C5" w:rsidR="00A76975" w:rsidRPr="00626137" w:rsidRDefault="00646991">
      <w:pPr>
        <w:spacing w:before="46"/>
        <w:ind w:left="119"/>
        <w:rPr>
          <w:rFonts w:ascii="Aptos" w:eastAsia="Trebuchet MS" w:hAnsi="Aptos" w:cs="Trebuchet MS"/>
          <w:sz w:val="32"/>
          <w:szCs w:val="32"/>
        </w:rPr>
      </w:pPr>
      <w:r w:rsidRPr="00626137">
        <w:rPr>
          <w:rFonts w:ascii="Aptos" w:eastAsia="Trebuchet MS" w:hAnsi="Aptos" w:cs="Trebuchet MS"/>
          <w:color w:val="F37420"/>
          <w:sz w:val="32"/>
          <w:szCs w:val="32"/>
        </w:rPr>
        <w:t>G</w:t>
      </w:r>
      <w:r w:rsidRPr="00626137">
        <w:rPr>
          <w:rFonts w:ascii="Aptos" w:eastAsia="Trebuchet MS" w:hAnsi="Aptos" w:cs="Trebuchet MS"/>
          <w:color w:val="F37420"/>
          <w:spacing w:val="-2"/>
          <w:sz w:val="32"/>
          <w:szCs w:val="32"/>
        </w:rPr>
        <w:t>l</w:t>
      </w:r>
      <w:r w:rsidRPr="00626137">
        <w:rPr>
          <w:rFonts w:ascii="Aptos" w:eastAsia="Trebuchet MS" w:hAnsi="Aptos" w:cs="Trebuchet MS"/>
          <w:color w:val="F37420"/>
          <w:sz w:val="32"/>
          <w:szCs w:val="32"/>
        </w:rPr>
        <w:t xml:space="preserve">ens </w:t>
      </w:r>
      <w:r w:rsidRPr="00626137">
        <w:rPr>
          <w:rFonts w:ascii="Aptos" w:eastAsia="Trebuchet MS" w:hAnsi="Aptos" w:cs="Trebuchet MS"/>
          <w:color w:val="F37420"/>
          <w:spacing w:val="-2"/>
          <w:sz w:val="32"/>
          <w:szCs w:val="32"/>
        </w:rPr>
        <w:t>o</w:t>
      </w:r>
      <w:r w:rsidRPr="00626137">
        <w:rPr>
          <w:rFonts w:ascii="Aptos" w:eastAsia="Trebuchet MS" w:hAnsi="Aptos" w:cs="Trebuchet MS"/>
          <w:color w:val="F37420"/>
          <w:sz w:val="32"/>
          <w:szCs w:val="32"/>
        </w:rPr>
        <w:t>f Foud</w:t>
      </w:r>
      <w:r w:rsidRPr="00626137">
        <w:rPr>
          <w:rFonts w:ascii="Aptos" w:eastAsia="Trebuchet MS" w:hAnsi="Aptos" w:cs="Trebuchet MS"/>
          <w:color w:val="F37420"/>
          <w:spacing w:val="2"/>
          <w:sz w:val="32"/>
          <w:szCs w:val="32"/>
        </w:rPr>
        <w:t>l</w:t>
      </w:r>
      <w:r w:rsidRPr="00626137">
        <w:rPr>
          <w:rFonts w:ascii="Aptos" w:eastAsia="Trebuchet MS" w:hAnsi="Aptos" w:cs="Trebuchet MS"/>
          <w:color w:val="F37420"/>
          <w:sz w:val="32"/>
          <w:szCs w:val="32"/>
        </w:rPr>
        <w:t>and</w:t>
      </w:r>
      <w:r w:rsidRPr="00626137">
        <w:rPr>
          <w:rFonts w:ascii="Aptos" w:eastAsia="Trebuchet MS" w:hAnsi="Aptos" w:cs="Trebuchet MS"/>
          <w:color w:val="F37420"/>
          <w:spacing w:val="1"/>
          <w:sz w:val="32"/>
          <w:szCs w:val="32"/>
        </w:rPr>
        <w:t xml:space="preserve"> </w:t>
      </w:r>
      <w:r w:rsidRPr="00626137">
        <w:rPr>
          <w:rFonts w:ascii="Aptos" w:eastAsia="Trebuchet MS" w:hAnsi="Aptos" w:cs="Trebuchet MS"/>
          <w:color w:val="F37420"/>
          <w:sz w:val="32"/>
          <w:szCs w:val="32"/>
        </w:rPr>
        <w:t>Wind</w:t>
      </w:r>
      <w:r w:rsidRPr="00626137">
        <w:rPr>
          <w:rFonts w:ascii="Aptos" w:eastAsia="Trebuchet MS" w:hAnsi="Aptos" w:cs="Trebuchet MS"/>
          <w:color w:val="F37420"/>
          <w:spacing w:val="2"/>
          <w:sz w:val="32"/>
          <w:szCs w:val="32"/>
        </w:rPr>
        <w:t xml:space="preserve"> </w:t>
      </w:r>
      <w:r w:rsidRPr="00626137">
        <w:rPr>
          <w:rFonts w:ascii="Aptos" w:eastAsia="Trebuchet MS" w:hAnsi="Aptos" w:cs="Trebuchet MS"/>
          <w:color w:val="F37420"/>
          <w:spacing w:val="-2"/>
          <w:sz w:val="32"/>
          <w:szCs w:val="32"/>
        </w:rPr>
        <w:t>F</w:t>
      </w:r>
      <w:r w:rsidRPr="00626137">
        <w:rPr>
          <w:rFonts w:ascii="Aptos" w:eastAsia="Trebuchet MS" w:hAnsi="Aptos" w:cs="Trebuchet MS"/>
          <w:color w:val="F37420"/>
          <w:sz w:val="32"/>
          <w:szCs w:val="32"/>
        </w:rPr>
        <w:t>arm</w:t>
      </w:r>
      <w:r w:rsidRPr="00626137">
        <w:rPr>
          <w:rFonts w:ascii="Aptos" w:eastAsia="Trebuchet MS" w:hAnsi="Aptos" w:cs="Trebuchet MS"/>
          <w:color w:val="F37420"/>
          <w:spacing w:val="-1"/>
          <w:sz w:val="32"/>
          <w:szCs w:val="32"/>
        </w:rPr>
        <w:t xml:space="preserve"> </w:t>
      </w:r>
      <w:r w:rsidRPr="00626137">
        <w:rPr>
          <w:rFonts w:ascii="Aptos" w:eastAsia="Trebuchet MS" w:hAnsi="Aptos" w:cs="Trebuchet MS"/>
          <w:color w:val="F37420"/>
          <w:sz w:val="32"/>
          <w:szCs w:val="32"/>
        </w:rPr>
        <w:t>Com</w:t>
      </w:r>
      <w:r w:rsidRPr="00626137">
        <w:rPr>
          <w:rFonts w:ascii="Aptos" w:eastAsia="Trebuchet MS" w:hAnsi="Aptos" w:cs="Trebuchet MS"/>
          <w:color w:val="F37420"/>
          <w:spacing w:val="1"/>
          <w:sz w:val="32"/>
          <w:szCs w:val="32"/>
        </w:rPr>
        <w:t>m</w:t>
      </w:r>
      <w:r w:rsidRPr="00626137">
        <w:rPr>
          <w:rFonts w:ascii="Aptos" w:eastAsia="Trebuchet MS" w:hAnsi="Aptos" w:cs="Trebuchet MS"/>
          <w:color w:val="F37420"/>
          <w:sz w:val="32"/>
          <w:szCs w:val="32"/>
        </w:rPr>
        <w:t>unity</w:t>
      </w:r>
      <w:r w:rsidRPr="00626137">
        <w:rPr>
          <w:rFonts w:ascii="Aptos" w:eastAsia="Trebuchet MS" w:hAnsi="Aptos" w:cs="Trebuchet MS"/>
          <w:color w:val="F37420"/>
          <w:spacing w:val="-1"/>
          <w:sz w:val="32"/>
          <w:szCs w:val="32"/>
        </w:rPr>
        <w:t xml:space="preserve"> </w:t>
      </w:r>
      <w:r w:rsidRPr="00626137">
        <w:rPr>
          <w:rFonts w:ascii="Aptos" w:eastAsia="Trebuchet MS" w:hAnsi="Aptos" w:cs="Trebuchet MS"/>
          <w:color w:val="F37420"/>
          <w:sz w:val="32"/>
          <w:szCs w:val="32"/>
        </w:rPr>
        <w:t>T</w:t>
      </w:r>
      <w:r w:rsidRPr="00626137">
        <w:rPr>
          <w:rFonts w:ascii="Aptos" w:eastAsia="Trebuchet MS" w:hAnsi="Aptos" w:cs="Trebuchet MS"/>
          <w:color w:val="F37420"/>
          <w:spacing w:val="-1"/>
          <w:sz w:val="32"/>
          <w:szCs w:val="32"/>
        </w:rPr>
        <w:t>r</w:t>
      </w:r>
      <w:r w:rsidRPr="00626137">
        <w:rPr>
          <w:rFonts w:ascii="Aptos" w:eastAsia="Trebuchet MS" w:hAnsi="Aptos" w:cs="Trebuchet MS"/>
          <w:color w:val="F37420"/>
          <w:sz w:val="32"/>
          <w:szCs w:val="32"/>
        </w:rPr>
        <w:t>ust</w:t>
      </w:r>
    </w:p>
    <w:p w14:paraId="69B6B2A5" w14:textId="77777777" w:rsidR="00A76975" w:rsidRPr="00626137" w:rsidRDefault="00A76975">
      <w:pPr>
        <w:spacing w:before="7" w:line="120" w:lineRule="exact"/>
        <w:rPr>
          <w:rFonts w:ascii="Aptos" w:hAnsi="Aptos"/>
          <w:sz w:val="13"/>
          <w:szCs w:val="13"/>
        </w:rPr>
      </w:pPr>
    </w:p>
    <w:p w14:paraId="69B6B2A6" w14:textId="77777777" w:rsidR="00A76975" w:rsidRPr="00626137" w:rsidRDefault="00A76975">
      <w:pPr>
        <w:spacing w:line="200" w:lineRule="exact"/>
        <w:rPr>
          <w:rFonts w:ascii="Aptos" w:hAnsi="Aptos"/>
        </w:rPr>
      </w:pPr>
    </w:p>
    <w:p w14:paraId="69B6B2A7" w14:textId="77777777" w:rsidR="00A76975" w:rsidRPr="00626137" w:rsidRDefault="00A76975">
      <w:pPr>
        <w:spacing w:line="200" w:lineRule="exact"/>
        <w:rPr>
          <w:rFonts w:ascii="Aptos" w:hAnsi="Aptos"/>
        </w:rPr>
      </w:pPr>
    </w:p>
    <w:p w14:paraId="69B6B2A8" w14:textId="77777777" w:rsidR="00A76975" w:rsidRPr="00626137" w:rsidRDefault="00646991">
      <w:pPr>
        <w:ind w:left="119"/>
        <w:rPr>
          <w:rFonts w:ascii="Aptos" w:eastAsia="Trebuchet MS" w:hAnsi="Aptos" w:cs="Trebuchet MS"/>
        </w:rPr>
      </w:pPr>
      <w:r w:rsidRPr="00626137">
        <w:rPr>
          <w:rFonts w:ascii="Aptos" w:eastAsia="Trebuchet MS" w:hAnsi="Aptos" w:cs="Trebuchet MS"/>
          <w:b/>
          <w:color w:val="6A737A"/>
          <w:spacing w:val="-1"/>
        </w:rPr>
        <w:t>F</w:t>
      </w:r>
      <w:r w:rsidRPr="00626137">
        <w:rPr>
          <w:rFonts w:ascii="Aptos" w:eastAsia="Trebuchet MS" w:hAnsi="Aptos" w:cs="Trebuchet MS"/>
          <w:b/>
          <w:color w:val="6A737A"/>
          <w:spacing w:val="2"/>
        </w:rPr>
        <w:t>U</w:t>
      </w:r>
      <w:r w:rsidRPr="00626137">
        <w:rPr>
          <w:rFonts w:ascii="Aptos" w:eastAsia="Trebuchet MS" w:hAnsi="Aptos" w:cs="Trebuchet MS"/>
          <w:b/>
          <w:color w:val="6A737A"/>
          <w:spacing w:val="-1"/>
        </w:rPr>
        <w:t>ND</w:t>
      </w:r>
      <w:r w:rsidRPr="00626137">
        <w:rPr>
          <w:rFonts w:ascii="Aptos" w:eastAsia="Trebuchet MS" w:hAnsi="Aptos" w:cs="Trebuchet MS"/>
          <w:b/>
          <w:color w:val="6A737A"/>
          <w:spacing w:val="2"/>
        </w:rPr>
        <w:t>I</w:t>
      </w:r>
      <w:r w:rsidRPr="00626137">
        <w:rPr>
          <w:rFonts w:ascii="Aptos" w:eastAsia="Trebuchet MS" w:hAnsi="Aptos" w:cs="Trebuchet MS"/>
          <w:b/>
          <w:color w:val="6A737A"/>
          <w:spacing w:val="-1"/>
        </w:rPr>
        <w:t>N</w:t>
      </w:r>
      <w:r w:rsidRPr="00626137">
        <w:rPr>
          <w:rFonts w:ascii="Aptos" w:eastAsia="Trebuchet MS" w:hAnsi="Aptos" w:cs="Trebuchet MS"/>
          <w:b/>
          <w:color w:val="6A737A"/>
        </w:rPr>
        <w:t>G</w:t>
      </w:r>
      <w:r w:rsidRPr="00626137">
        <w:rPr>
          <w:rFonts w:ascii="Aptos" w:eastAsia="Trebuchet MS" w:hAnsi="Aptos" w:cs="Trebuchet MS"/>
          <w:b/>
          <w:color w:val="6A737A"/>
          <w:spacing w:val="-6"/>
        </w:rPr>
        <w:t xml:space="preserve"> </w:t>
      </w:r>
      <w:r w:rsidRPr="00626137">
        <w:rPr>
          <w:rFonts w:ascii="Aptos" w:eastAsia="Trebuchet MS" w:hAnsi="Aptos" w:cs="Trebuchet MS"/>
          <w:b/>
          <w:color w:val="6A737A"/>
          <w:spacing w:val="1"/>
        </w:rPr>
        <w:t>A</w:t>
      </w:r>
      <w:r w:rsidRPr="00626137">
        <w:rPr>
          <w:rFonts w:ascii="Aptos" w:eastAsia="Trebuchet MS" w:hAnsi="Aptos" w:cs="Trebuchet MS"/>
          <w:b/>
          <w:color w:val="6A737A"/>
        </w:rPr>
        <w:t>PPLIC</w:t>
      </w:r>
      <w:r w:rsidRPr="00626137">
        <w:rPr>
          <w:rFonts w:ascii="Aptos" w:eastAsia="Trebuchet MS" w:hAnsi="Aptos" w:cs="Trebuchet MS"/>
          <w:b/>
          <w:color w:val="6A737A"/>
          <w:spacing w:val="1"/>
        </w:rPr>
        <w:t>A</w:t>
      </w:r>
      <w:r w:rsidRPr="00626137">
        <w:rPr>
          <w:rFonts w:ascii="Aptos" w:eastAsia="Trebuchet MS" w:hAnsi="Aptos" w:cs="Trebuchet MS"/>
          <w:b/>
          <w:color w:val="6A737A"/>
        </w:rPr>
        <w:t>T</w:t>
      </w:r>
      <w:r w:rsidRPr="00626137">
        <w:rPr>
          <w:rFonts w:ascii="Aptos" w:eastAsia="Trebuchet MS" w:hAnsi="Aptos" w:cs="Trebuchet MS"/>
          <w:b/>
          <w:color w:val="6A737A"/>
          <w:spacing w:val="3"/>
        </w:rPr>
        <w:t>I</w:t>
      </w:r>
      <w:r w:rsidRPr="00626137">
        <w:rPr>
          <w:rFonts w:ascii="Aptos" w:eastAsia="Trebuchet MS" w:hAnsi="Aptos" w:cs="Trebuchet MS"/>
          <w:b/>
          <w:color w:val="6A737A"/>
          <w:spacing w:val="-1"/>
        </w:rPr>
        <w:t>O</w:t>
      </w:r>
      <w:r w:rsidRPr="00626137">
        <w:rPr>
          <w:rFonts w:ascii="Aptos" w:eastAsia="Trebuchet MS" w:hAnsi="Aptos" w:cs="Trebuchet MS"/>
          <w:b/>
          <w:color w:val="6A737A"/>
        </w:rPr>
        <w:t>N</w:t>
      </w:r>
      <w:r w:rsidRPr="00626137">
        <w:rPr>
          <w:rFonts w:ascii="Aptos" w:eastAsia="Trebuchet MS" w:hAnsi="Aptos" w:cs="Trebuchet MS"/>
          <w:b/>
          <w:color w:val="6A737A"/>
          <w:spacing w:val="-7"/>
        </w:rPr>
        <w:t xml:space="preserve"> </w:t>
      </w:r>
      <w:r w:rsidRPr="00626137">
        <w:rPr>
          <w:rFonts w:ascii="Aptos" w:eastAsia="Trebuchet MS" w:hAnsi="Aptos" w:cs="Trebuchet MS"/>
          <w:b/>
          <w:color w:val="6A737A"/>
          <w:spacing w:val="1"/>
        </w:rPr>
        <w:t>FO</w:t>
      </w:r>
      <w:r w:rsidRPr="00626137">
        <w:rPr>
          <w:rFonts w:ascii="Aptos" w:eastAsia="Trebuchet MS" w:hAnsi="Aptos" w:cs="Trebuchet MS"/>
          <w:b/>
          <w:color w:val="6A737A"/>
        </w:rPr>
        <w:t>RM</w:t>
      </w:r>
    </w:p>
    <w:p w14:paraId="69B6B2A9" w14:textId="77777777" w:rsidR="00A76975" w:rsidRPr="00626137" w:rsidRDefault="00A76975">
      <w:pPr>
        <w:spacing w:before="2" w:line="120" w:lineRule="exact"/>
        <w:rPr>
          <w:rFonts w:ascii="Aptos" w:hAnsi="Aptos"/>
          <w:sz w:val="13"/>
          <w:szCs w:val="13"/>
        </w:rPr>
      </w:pPr>
    </w:p>
    <w:p w14:paraId="69B6B2AA" w14:textId="77777777" w:rsidR="00A76975" w:rsidRPr="00626137" w:rsidRDefault="00A76975">
      <w:pPr>
        <w:spacing w:line="200" w:lineRule="exact"/>
        <w:rPr>
          <w:rFonts w:ascii="Aptos" w:hAnsi="Aptos"/>
        </w:rPr>
      </w:pPr>
    </w:p>
    <w:p w14:paraId="69B6B2AB" w14:textId="77777777" w:rsidR="00A76975" w:rsidRPr="00626137" w:rsidRDefault="00646991">
      <w:pPr>
        <w:ind w:left="119"/>
        <w:rPr>
          <w:rFonts w:ascii="Aptos" w:eastAsia="Trebuchet MS" w:hAnsi="Aptos" w:cs="Trebuchet MS"/>
        </w:rPr>
      </w:pPr>
      <w:r w:rsidRPr="00626137">
        <w:rPr>
          <w:rFonts w:ascii="Aptos" w:eastAsia="Trebuchet MS" w:hAnsi="Aptos" w:cs="Trebuchet MS"/>
          <w:color w:val="6A737A"/>
        </w:rPr>
        <w:t>Please</w:t>
      </w:r>
      <w:r w:rsidRPr="00626137">
        <w:rPr>
          <w:rFonts w:ascii="Aptos" w:eastAsia="Trebuchet MS" w:hAnsi="Aptos" w:cs="Trebuchet MS"/>
          <w:color w:val="6A737A"/>
          <w:spacing w:val="-6"/>
        </w:rPr>
        <w:t xml:space="preserve"> </w:t>
      </w:r>
      <w:r w:rsidRPr="00626137">
        <w:rPr>
          <w:rFonts w:ascii="Aptos" w:eastAsia="Trebuchet MS" w:hAnsi="Aptos" w:cs="Trebuchet MS"/>
          <w:color w:val="6A737A"/>
        </w:rPr>
        <w:t>read</w:t>
      </w:r>
      <w:r w:rsidRPr="00626137">
        <w:rPr>
          <w:rFonts w:ascii="Aptos" w:eastAsia="Trebuchet MS" w:hAnsi="Aptos" w:cs="Trebuchet MS"/>
          <w:color w:val="6A737A"/>
          <w:spacing w:val="-4"/>
        </w:rPr>
        <w:t xml:space="preserve"> </w:t>
      </w:r>
      <w:r w:rsidRPr="00626137">
        <w:rPr>
          <w:rFonts w:ascii="Aptos" w:eastAsia="Trebuchet MS" w:hAnsi="Aptos" w:cs="Trebuchet MS"/>
          <w:color w:val="6A737A"/>
        </w:rPr>
        <w:t>the</w:t>
      </w:r>
      <w:r w:rsidRPr="00626137">
        <w:rPr>
          <w:rFonts w:ascii="Aptos" w:eastAsia="Trebuchet MS" w:hAnsi="Aptos" w:cs="Trebuchet MS"/>
          <w:color w:val="6A737A"/>
          <w:spacing w:val="-3"/>
        </w:rPr>
        <w:t xml:space="preserve"> </w:t>
      </w:r>
      <w:r w:rsidRPr="00626137">
        <w:rPr>
          <w:rFonts w:ascii="Aptos" w:eastAsia="Trebuchet MS" w:hAnsi="Aptos" w:cs="Trebuchet MS"/>
          <w:color w:val="6A737A"/>
        </w:rPr>
        <w:t>finding</w:t>
      </w:r>
      <w:r w:rsidRPr="00626137">
        <w:rPr>
          <w:rFonts w:ascii="Aptos" w:eastAsia="Trebuchet MS" w:hAnsi="Aptos" w:cs="Trebuchet MS"/>
          <w:color w:val="6A737A"/>
          <w:spacing w:val="-3"/>
        </w:rPr>
        <w:t xml:space="preserve"> </w:t>
      </w:r>
      <w:r w:rsidRPr="00626137">
        <w:rPr>
          <w:rFonts w:ascii="Aptos" w:eastAsia="Trebuchet MS" w:hAnsi="Aptos" w:cs="Trebuchet MS"/>
          <w:color w:val="6A737A"/>
        </w:rPr>
        <w:t>application</w:t>
      </w:r>
      <w:r w:rsidRPr="00626137">
        <w:rPr>
          <w:rFonts w:ascii="Aptos" w:eastAsia="Trebuchet MS" w:hAnsi="Aptos" w:cs="Trebuchet MS"/>
          <w:color w:val="6A737A"/>
          <w:spacing w:val="-5"/>
        </w:rPr>
        <w:t xml:space="preserve"> </w:t>
      </w:r>
      <w:r w:rsidRPr="00626137">
        <w:rPr>
          <w:rFonts w:ascii="Aptos" w:eastAsia="Trebuchet MS" w:hAnsi="Aptos" w:cs="Trebuchet MS"/>
          <w:color w:val="6A737A"/>
        </w:rPr>
        <w:t>notes</w:t>
      </w:r>
      <w:r w:rsidRPr="00626137">
        <w:rPr>
          <w:rFonts w:ascii="Aptos" w:eastAsia="Trebuchet MS" w:hAnsi="Aptos" w:cs="Trebuchet MS"/>
          <w:color w:val="6A737A"/>
          <w:spacing w:val="-4"/>
        </w:rPr>
        <w:t xml:space="preserve"> </w:t>
      </w:r>
      <w:r w:rsidRPr="00626137">
        <w:rPr>
          <w:rFonts w:ascii="Aptos" w:eastAsia="Trebuchet MS" w:hAnsi="Aptos" w:cs="Trebuchet MS"/>
          <w:color w:val="6A737A"/>
        </w:rPr>
        <w:t>before</w:t>
      </w:r>
      <w:r w:rsidRPr="00626137">
        <w:rPr>
          <w:rFonts w:ascii="Aptos" w:eastAsia="Trebuchet MS" w:hAnsi="Aptos" w:cs="Trebuchet MS"/>
          <w:color w:val="6A737A"/>
          <w:spacing w:val="-5"/>
        </w:rPr>
        <w:t xml:space="preserve"> </w:t>
      </w:r>
      <w:r w:rsidRPr="00626137">
        <w:rPr>
          <w:rFonts w:ascii="Aptos" w:eastAsia="Trebuchet MS" w:hAnsi="Aptos" w:cs="Trebuchet MS"/>
          <w:color w:val="6A737A"/>
        </w:rPr>
        <w:t>filling</w:t>
      </w:r>
      <w:r w:rsidRPr="00626137">
        <w:rPr>
          <w:rFonts w:ascii="Aptos" w:eastAsia="Trebuchet MS" w:hAnsi="Aptos" w:cs="Trebuchet MS"/>
          <w:color w:val="6A737A"/>
          <w:spacing w:val="-4"/>
        </w:rPr>
        <w:t xml:space="preserve"> </w:t>
      </w:r>
      <w:r w:rsidRPr="00626137">
        <w:rPr>
          <w:rFonts w:ascii="Aptos" w:eastAsia="Trebuchet MS" w:hAnsi="Aptos" w:cs="Trebuchet MS"/>
          <w:color w:val="6A737A"/>
        </w:rPr>
        <w:t>in</w:t>
      </w:r>
      <w:r w:rsidRPr="00626137">
        <w:rPr>
          <w:rFonts w:ascii="Aptos" w:eastAsia="Trebuchet MS" w:hAnsi="Aptos" w:cs="Trebuchet MS"/>
          <w:color w:val="6A737A"/>
          <w:spacing w:val="-5"/>
        </w:rPr>
        <w:t xml:space="preserve"> </w:t>
      </w:r>
      <w:r w:rsidRPr="00626137">
        <w:rPr>
          <w:rFonts w:ascii="Aptos" w:eastAsia="Trebuchet MS" w:hAnsi="Aptos" w:cs="Trebuchet MS"/>
          <w:color w:val="6A737A"/>
        </w:rPr>
        <w:t>this</w:t>
      </w:r>
      <w:r w:rsidRPr="00626137">
        <w:rPr>
          <w:rFonts w:ascii="Aptos" w:eastAsia="Trebuchet MS" w:hAnsi="Aptos" w:cs="Trebuchet MS"/>
          <w:color w:val="6A737A"/>
          <w:spacing w:val="2"/>
        </w:rPr>
        <w:t xml:space="preserve"> </w:t>
      </w:r>
      <w:r w:rsidRPr="00626137">
        <w:rPr>
          <w:rFonts w:ascii="Aptos" w:eastAsia="Trebuchet MS" w:hAnsi="Aptos" w:cs="Trebuchet MS"/>
          <w:color w:val="6A737A"/>
        </w:rPr>
        <w:t>form- use</w:t>
      </w:r>
      <w:r w:rsidRPr="00626137">
        <w:rPr>
          <w:rFonts w:ascii="Aptos" w:eastAsia="Trebuchet MS" w:hAnsi="Aptos" w:cs="Trebuchet MS"/>
          <w:color w:val="6A737A"/>
          <w:spacing w:val="-3"/>
        </w:rPr>
        <w:t xml:space="preserve"> </w:t>
      </w:r>
      <w:r w:rsidRPr="00626137">
        <w:rPr>
          <w:rFonts w:ascii="Aptos" w:eastAsia="Trebuchet MS" w:hAnsi="Aptos" w:cs="Trebuchet MS"/>
          <w:color w:val="6A737A"/>
        </w:rPr>
        <w:t>additional</w:t>
      </w:r>
      <w:r w:rsidRPr="00626137">
        <w:rPr>
          <w:rFonts w:ascii="Aptos" w:eastAsia="Trebuchet MS" w:hAnsi="Aptos" w:cs="Trebuchet MS"/>
          <w:color w:val="6A737A"/>
          <w:spacing w:val="-14"/>
        </w:rPr>
        <w:t xml:space="preserve"> </w:t>
      </w:r>
      <w:r w:rsidRPr="00626137">
        <w:rPr>
          <w:rFonts w:ascii="Aptos" w:eastAsia="Trebuchet MS" w:hAnsi="Aptos" w:cs="Trebuchet MS"/>
          <w:color w:val="6A737A"/>
        </w:rPr>
        <w:t>paper</w:t>
      </w:r>
      <w:r w:rsidRPr="00626137">
        <w:rPr>
          <w:rFonts w:ascii="Aptos" w:eastAsia="Trebuchet MS" w:hAnsi="Aptos" w:cs="Trebuchet MS"/>
          <w:color w:val="6A737A"/>
          <w:spacing w:val="-10"/>
        </w:rPr>
        <w:t xml:space="preserve"> </w:t>
      </w:r>
      <w:r w:rsidRPr="00626137">
        <w:rPr>
          <w:rFonts w:ascii="Aptos" w:eastAsia="Trebuchet MS" w:hAnsi="Aptos" w:cs="Trebuchet MS"/>
          <w:color w:val="6A737A"/>
        </w:rPr>
        <w:t>if necessary.</w:t>
      </w:r>
    </w:p>
    <w:p w14:paraId="69B6B2AC" w14:textId="77777777" w:rsidR="00A76975" w:rsidRPr="00626137" w:rsidRDefault="00A76975">
      <w:pPr>
        <w:spacing w:before="5" w:line="260" w:lineRule="exact"/>
        <w:rPr>
          <w:rFonts w:ascii="Aptos" w:hAnsi="Aptos"/>
          <w:sz w:val="26"/>
          <w:szCs w:val="26"/>
        </w:rPr>
      </w:pPr>
    </w:p>
    <w:p w14:paraId="69B6B2AE" w14:textId="008AB778" w:rsidR="00A76975" w:rsidRPr="00626137" w:rsidRDefault="00646991" w:rsidP="0028433A">
      <w:pPr>
        <w:pStyle w:val="ListParagraph"/>
        <w:numPr>
          <w:ilvl w:val="0"/>
          <w:numId w:val="2"/>
        </w:numPr>
        <w:rPr>
          <w:rFonts w:ascii="Aptos" w:eastAsia="Trebuchet MS" w:hAnsi="Aptos" w:cs="Trebuchet MS"/>
        </w:rPr>
      </w:pPr>
      <w:r w:rsidRPr="00626137">
        <w:rPr>
          <w:rFonts w:ascii="Aptos" w:eastAsia="Trebuchet MS" w:hAnsi="Aptos" w:cs="Trebuchet MS"/>
          <w:b/>
          <w:color w:val="F37420"/>
        </w:rPr>
        <w:t>Name</w:t>
      </w:r>
      <w:r w:rsidRPr="00626137">
        <w:rPr>
          <w:rFonts w:ascii="Aptos" w:eastAsia="Trebuchet MS" w:hAnsi="Aptos" w:cs="Trebuchet MS"/>
          <w:b/>
          <w:color w:val="F37420"/>
          <w:spacing w:val="-4"/>
        </w:rPr>
        <w:t xml:space="preserve"> </w:t>
      </w:r>
      <w:r w:rsidRPr="00626137">
        <w:rPr>
          <w:rFonts w:ascii="Aptos" w:eastAsia="Trebuchet MS" w:hAnsi="Aptos" w:cs="Trebuchet MS"/>
          <w:b/>
          <w:color w:val="F37420"/>
        </w:rPr>
        <w:t>of applicant</w:t>
      </w:r>
      <w:r w:rsidRPr="00626137">
        <w:rPr>
          <w:rFonts w:ascii="Aptos" w:eastAsia="Trebuchet MS" w:hAnsi="Aptos" w:cs="Trebuchet MS"/>
          <w:b/>
          <w:color w:val="F37420"/>
          <w:spacing w:val="-7"/>
        </w:rPr>
        <w:t xml:space="preserve"> </w:t>
      </w:r>
      <w:r w:rsidRPr="00626137">
        <w:rPr>
          <w:rFonts w:ascii="Aptos" w:eastAsia="Trebuchet MS" w:hAnsi="Aptos" w:cs="Trebuchet MS"/>
          <w:b/>
          <w:color w:val="F37420"/>
        </w:rPr>
        <w:t>and</w:t>
      </w:r>
      <w:r w:rsidRPr="00626137">
        <w:rPr>
          <w:rFonts w:ascii="Aptos" w:eastAsia="Trebuchet MS" w:hAnsi="Aptos" w:cs="Trebuchet MS"/>
          <w:b/>
          <w:color w:val="F37420"/>
          <w:spacing w:val="1"/>
        </w:rPr>
        <w:t xml:space="preserve"> </w:t>
      </w:r>
      <w:r w:rsidRPr="00626137">
        <w:rPr>
          <w:rFonts w:ascii="Aptos" w:eastAsia="Trebuchet MS" w:hAnsi="Aptos" w:cs="Trebuchet MS"/>
          <w:b/>
          <w:color w:val="F37420"/>
        </w:rPr>
        <w:t>contact</w:t>
      </w:r>
      <w:r w:rsidRPr="00626137">
        <w:rPr>
          <w:rFonts w:ascii="Aptos" w:eastAsia="Trebuchet MS" w:hAnsi="Aptos" w:cs="Trebuchet MS"/>
          <w:b/>
          <w:color w:val="F37420"/>
          <w:spacing w:val="3"/>
        </w:rPr>
        <w:t xml:space="preserve"> </w:t>
      </w:r>
      <w:r w:rsidRPr="00626137">
        <w:rPr>
          <w:rFonts w:ascii="Aptos" w:eastAsia="Trebuchet MS" w:hAnsi="Aptos" w:cs="Trebuchet MS"/>
          <w:b/>
          <w:color w:val="F37420"/>
        </w:rPr>
        <w:t>details</w:t>
      </w:r>
      <w:r w:rsidR="0028433A" w:rsidRPr="00626137">
        <w:rPr>
          <w:rFonts w:ascii="Aptos" w:eastAsia="Trebuchet MS" w:hAnsi="Aptos" w:cs="Trebuchet MS"/>
          <w:b/>
          <w:color w:val="F37420"/>
        </w:rPr>
        <w:t>.</w:t>
      </w:r>
    </w:p>
    <w:p w14:paraId="69B6B2AF" w14:textId="2B6A20B4" w:rsidR="00A76975" w:rsidRPr="00626137" w:rsidRDefault="0028433A">
      <w:pPr>
        <w:spacing w:line="200" w:lineRule="exact"/>
        <w:rPr>
          <w:rFonts w:ascii="Aptos" w:hAnsi="Aptos"/>
        </w:rPr>
      </w:pPr>
      <w:r w:rsidRPr="00626137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00A57C" wp14:editId="21755D34">
                <wp:simplePos x="0" y="0"/>
                <wp:positionH relativeFrom="margin">
                  <wp:align>left</wp:align>
                </wp:positionH>
                <wp:positionV relativeFrom="paragraph">
                  <wp:posOffset>206375</wp:posOffset>
                </wp:positionV>
                <wp:extent cx="6572885" cy="904240"/>
                <wp:effectExtent l="0" t="0" r="1841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C120D" w14:textId="540B293C" w:rsidR="004D0539" w:rsidRDefault="004D05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0A5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25pt;width:517.55pt;height:71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">
                <v:textbox>
                  <w:txbxContent>
                    <w:p w14:paraId="211C120D" w14:textId="540B293C" w:rsidR="004D0539" w:rsidRDefault="004D0539"/>
                  </w:txbxContent>
                </v:textbox>
                <w10:wrap type="square" anchorx="margin"/>
              </v:shape>
            </w:pict>
          </mc:Fallback>
        </mc:AlternateContent>
      </w:r>
    </w:p>
    <w:p w14:paraId="1B3220E6" w14:textId="77777777" w:rsidR="0028433A" w:rsidRPr="00626137" w:rsidRDefault="0028433A">
      <w:pPr>
        <w:spacing w:line="200" w:lineRule="exact"/>
        <w:rPr>
          <w:rFonts w:ascii="Aptos" w:hAnsi="Aptos"/>
        </w:rPr>
      </w:pPr>
    </w:p>
    <w:p w14:paraId="1D87DF35" w14:textId="77777777" w:rsidR="0028433A" w:rsidRPr="00626137" w:rsidRDefault="0028433A">
      <w:pPr>
        <w:spacing w:line="200" w:lineRule="exact"/>
        <w:rPr>
          <w:rFonts w:ascii="Aptos" w:hAnsi="Aptos"/>
        </w:rPr>
      </w:pPr>
    </w:p>
    <w:p w14:paraId="6963E388" w14:textId="77777777" w:rsidR="0028433A" w:rsidRPr="00626137" w:rsidRDefault="0028433A" w:rsidP="0028433A">
      <w:pPr>
        <w:pStyle w:val="ListParagraph"/>
        <w:numPr>
          <w:ilvl w:val="0"/>
          <w:numId w:val="2"/>
        </w:numPr>
        <w:spacing w:line="276" w:lineRule="auto"/>
        <w:rPr>
          <w:rFonts w:ascii="Aptos" w:eastAsia="Trebuchet MS" w:hAnsi="Aptos" w:cs="Trebuchet MS"/>
          <w:color w:val="F37420"/>
        </w:rPr>
      </w:pPr>
      <w:r w:rsidRPr="00626137">
        <w:rPr>
          <w:rFonts w:ascii="Aptos" w:eastAsia="Trebuchet MS" w:hAnsi="Aptos" w:cs="Trebuchet MS"/>
          <w:color w:val="F37420"/>
        </w:rPr>
        <w:t>What is the status of the organisation you are requesting funds for (tick all that apply).</w:t>
      </w:r>
    </w:p>
    <w:p w14:paraId="39C12A3B" w14:textId="77777777" w:rsidR="0028433A" w:rsidRPr="00626137" w:rsidRDefault="0028433A" w:rsidP="0028433A">
      <w:pPr>
        <w:pStyle w:val="ListParagraph"/>
        <w:spacing w:before="55" w:line="276" w:lineRule="auto"/>
        <w:ind w:left="510"/>
        <w:rPr>
          <w:rFonts w:ascii="Aptos" w:eastAsia="Trebuchet MS" w:hAnsi="Aptos" w:cs="Trebuchet MS"/>
          <w:color w:val="6A737A"/>
        </w:rPr>
      </w:pPr>
    </w:p>
    <w:p w14:paraId="381CC534" w14:textId="78DF6C85" w:rsidR="0028433A" w:rsidRPr="00626137" w:rsidRDefault="0028433A" w:rsidP="0028433A">
      <w:pPr>
        <w:pStyle w:val="ListParagraph"/>
        <w:spacing w:before="55" w:line="276" w:lineRule="auto"/>
        <w:ind w:left="510"/>
        <w:rPr>
          <w:rFonts w:ascii="Aptos" w:eastAsia="Trebuchet MS" w:hAnsi="Aptos" w:cs="Trebuchet MS"/>
          <w:color w:val="6A737A"/>
        </w:rPr>
      </w:pPr>
      <w:r w:rsidRPr="00626137">
        <w:rPr>
          <w:rFonts w:ascii="Aptos" w:eastAsia="Trebuchet MS" w:hAnsi="Aptos" w:cs="Trebuchet MS"/>
          <w:color w:val="6A737A"/>
        </w:rPr>
        <w:t xml:space="preserve">Limited Company  </w:t>
      </w:r>
      <w:sdt>
        <w:sdtPr>
          <w:rPr>
            <w:rFonts w:ascii="Aptos" w:eastAsia="Trebuchet MS" w:hAnsi="Aptos" w:cs="Segoe UI Symbol"/>
            <w:color w:val="6A737A"/>
          </w:rPr>
          <w:id w:val="-1084686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6137">
            <w:rPr>
              <w:rFonts w:ascii="Aptos" w:eastAsia="MS Gothic" w:hAnsi="Aptos" w:cs="Segoe UI Symbol"/>
              <w:color w:val="6A737A"/>
            </w:rPr>
            <w:t>☐</w:t>
          </w:r>
        </w:sdtContent>
      </w:sdt>
      <w:r w:rsidRPr="00626137">
        <w:rPr>
          <w:rFonts w:ascii="Aptos" w:eastAsia="Trebuchet MS" w:hAnsi="Aptos" w:cs="Trebuchet MS"/>
          <w:color w:val="6A737A"/>
        </w:rPr>
        <w:tab/>
      </w:r>
      <w:r w:rsidRPr="00626137">
        <w:rPr>
          <w:rFonts w:ascii="Aptos" w:eastAsia="Trebuchet MS" w:hAnsi="Aptos" w:cs="Trebuchet MS"/>
          <w:color w:val="6A737A"/>
        </w:rPr>
        <w:tab/>
      </w:r>
      <w:r w:rsidRPr="00626137">
        <w:rPr>
          <w:rFonts w:ascii="Aptos" w:eastAsia="Trebuchet MS" w:hAnsi="Aptos" w:cs="Trebuchet MS"/>
          <w:color w:val="6A737A"/>
        </w:rPr>
        <w:tab/>
        <w:t xml:space="preserve">Commercial Business  </w:t>
      </w:r>
      <w:sdt>
        <w:sdtPr>
          <w:rPr>
            <w:rFonts w:ascii="Aptos" w:eastAsia="Trebuchet MS" w:hAnsi="Aptos" w:cs="Segoe UI Symbol"/>
            <w:color w:val="6A737A"/>
          </w:rPr>
          <w:id w:val="-432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6137">
            <w:rPr>
              <w:rFonts w:ascii="Aptos" w:eastAsia="Trebuchet MS" w:hAnsi="Aptos" w:cs="Segoe UI Symbol"/>
              <w:color w:val="6A737A"/>
            </w:rPr>
            <w:t>☐</w:t>
          </w:r>
        </w:sdtContent>
      </w:sdt>
      <w:r w:rsidRPr="00626137">
        <w:rPr>
          <w:rFonts w:ascii="Aptos" w:eastAsia="Trebuchet MS" w:hAnsi="Aptos" w:cs="Trebuchet MS"/>
          <w:color w:val="6A737A"/>
        </w:rPr>
        <w:tab/>
      </w:r>
      <w:r w:rsidRPr="00626137">
        <w:rPr>
          <w:rFonts w:ascii="Aptos" w:eastAsia="Trebuchet MS" w:hAnsi="Aptos" w:cs="Trebuchet MS"/>
          <w:color w:val="6A737A"/>
        </w:rPr>
        <w:tab/>
        <w:t xml:space="preserve">Registered Charity  </w:t>
      </w:r>
      <w:sdt>
        <w:sdtPr>
          <w:rPr>
            <w:rFonts w:ascii="Aptos" w:eastAsia="Trebuchet MS" w:hAnsi="Aptos" w:cs="Segoe UI Symbol"/>
            <w:color w:val="6A737A"/>
          </w:rPr>
          <w:id w:val="1237280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6137">
            <w:rPr>
              <w:rFonts w:ascii="Aptos" w:eastAsia="Trebuchet MS" w:hAnsi="Aptos" w:cs="Segoe UI Symbol"/>
              <w:color w:val="6A737A"/>
            </w:rPr>
            <w:t>☐</w:t>
          </w:r>
        </w:sdtContent>
      </w:sdt>
    </w:p>
    <w:p w14:paraId="42C62BD7" w14:textId="2E53182A" w:rsidR="0028433A" w:rsidRPr="00626137" w:rsidRDefault="0028433A" w:rsidP="0028433A">
      <w:pPr>
        <w:pStyle w:val="ListParagraph"/>
        <w:spacing w:before="55" w:line="276" w:lineRule="auto"/>
        <w:ind w:left="510"/>
        <w:rPr>
          <w:rFonts w:ascii="Aptos" w:eastAsia="Trebuchet MS" w:hAnsi="Aptos" w:cs="Trebuchet MS"/>
          <w:color w:val="6A737A"/>
        </w:rPr>
      </w:pPr>
      <w:r w:rsidRPr="00626137">
        <w:rPr>
          <w:rFonts w:ascii="Aptos" w:eastAsia="Trebuchet MS" w:hAnsi="Aptos" w:cs="Trebuchet MS"/>
          <w:color w:val="6A737A"/>
        </w:rPr>
        <w:t xml:space="preserve">Community Organisation/Club  </w:t>
      </w:r>
      <w:sdt>
        <w:sdtPr>
          <w:rPr>
            <w:rFonts w:ascii="Aptos" w:eastAsia="Trebuchet MS" w:hAnsi="Aptos" w:cs="Segoe UI Symbol"/>
            <w:color w:val="6A737A"/>
          </w:rPr>
          <w:id w:val="-166406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6137">
            <w:rPr>
              <w:rFonts w:ascii="Aptos" w:eastAsia="Trebuchet MS" w:hAnsi="Aptos" w:cs="Segoe UI Symbol"/>
              <w:color w:val="6A737A"/>
            </w:rPr>
            <w:t>☐</w:t>
          </w:r>
        </w:sdtContent>
      </w:sdt>
      <w:r w:rsidRPr="00626137">
        <w:rPr>
          <w:rFonts w:ascii="Aptos" w:eastAsia="Trebuchet MS" w:hAnsi="Aptos" w:cs="Trebuchet MS"/>
          <w:color w:val="6A737A"/>
        </w:rPr>
        <w:tab/>
      </w:r>
      <w:r w:rsidRPr="00626137">
        <w:rPr>
          <w:rFonts w:ascii="Aptos" w:eastAsia="Trebuchet MS" w:hAnsi="Aptos" w:cs="Trebuchet MS"/>
          <w:color w:val="6A737A"/>
        </w:rPr>
        <w:tab/>
        <w:t xml:space="preserve">Voluntary Organisation  </w:t>
      </w:r>
      <w:sdt>
        <w:sdtPr>
          <w:rPr>
            <w:rFonts w:ascii="Aptos" w:eastAsia="Trebuchet MS" w:hAnsi="Aptos" w:cs="Segoe UI Symbol"/>
            <w:color w:val="6A737A"/>
          </w:rPr>
          <w:id w:val="-1280487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6137">
            <w:rPr>
              <w:rFonts w:ascii="Aptos" w:eastAsia="Trebuchet MS" w:hAnsi="Aptos" w:cs="Segoe UI Symbol"/>
              <w:color w:val="6A737A"/>
            </w:rPr>
            <w:t>☐</w:t>
          </w:r>
        </w:sdtContent>
      </w:sdt>
      <w:r w:rsidRPr="00626137">
        <w:rPr>
          <w:rFonts w:ascii="Aptos" w:eastAsia="Trebuchet MS" w:hAnsi="Aptos" w:cs="Trebuchet MS"/>
          <w:color w:val="6A737A"/>
        </w:rPr>
        <w:tab/>
        <w:t xml:space="preserve">Individual  </w:t>
      </w:r>
      <w:sdt>
        <w:sdtPr>
          <w:rPr>
            <w:rFonts w:ascii="Aptos" w:eastAsia="Trebuchet MS" w:hAnsi="Aptos" w:cs="Segoe UI Symbol"/>
            <w:color w:val="6A737A"/>
          </w:rPr>
          <w:id w:val="-1474131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6137">
            <w:rPr>
              <w:rFonts w:ascii="Aptos" w:eastAsia="Trebuchet MS" w:hAnsi="Aptos" w:cs="Segoe UI Symbol"/>
              <w:color w:val="6A737A"/>
            </w:rPr>
            <w:t>☐</w:t>
          </w:r>
        </w:sdtContent>
      </w:sdt>
    </w:p>
    <w:p w14:paraId="478CA9AD" w14:textId="77777777" w:rsidR="0028433A" w:rsidRPr="00626137" w:rsidRDefault="0028433A" w:rsidP="0028433A">
      <w:pPr>
        <w:pStyle w:val="ListParagraph"/>
        <w:spacing w:before="55" w:line="276" w:lineRule="auto"/>
        <w:ind w:left="510"/>
        <w:rPr>
          <w:rFonts w:ascii="Aptos" w:eastAsia="Trebuchet MS" w:hAnsi="Aptos" w:cs="Trebuchet MS"/>
          <w:color w:val="6A737A"/>
        </w:rPr>
      </w:pPr>
      <w:r w:rsidRPr="00626137">
        <w:rPr>
          <w:rFonts w:ascii="Aptos" w:eastAsia="Trebuchet MS" w:hAnsi="Aptos" w:cs="Trebuchet MS"/>
          <w:color w:val="6A737A"/>
        </w:rPr>
        <w:t xml:space="preserve">Other (please specify in the box below)  </w:t>
      </w:r>
      <w:sdt>
        <w:sdtPr>
          <w:rPr>
            <w:rFonts w:ascii="Aptos" w:eastAsia="Trebuchet MS" w:hAnsi="Aptos" w:cs="Segoe UI Symbol"/>
            <w:color w:val="6A737A"/>
          </w:rPr>
          <w:id w:val="-1524174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6137">
            <w:rPr>
              <w:rFonts w:ascii="Aptos" w:eastAsia="Trebuchet MS" w:hAnsi="Aptos" w:cs="Segoe UI Symbol"/>
              <w:color w:val="6A737A"/>
            </w:rPr>
            <w:t>☐</w:t>
          </w:r>
        </w:sdtContent>
      </w:sdt>
      <w:r w:rsidRPr="00626137">
        <w:rPr>
          <w:rFonts w:ascii="Aptos" w:eastAsia="Trebuchet MS" w:hAnsi="Aptos" w:cs="Trebuchet MS"/>
          <w:color w:val="6A737A"/>
        </w:rPr>
        <w:t xml:space="preserve"> </w:t>
      </w:r>
    </w:p>
    <w:p w14:paraId="748E9A3D" w14:textId="0DAE7587" w:rsidR="0028433A" w:rsidRPr="00626137" w:rsidRDefault="0028433A" w:rsidP="0028433A">
      <w:pPr>
        <w:pStyle w:val="ListParagraph"/>
        <w:rPr>
          <w:rFonts w:ascii="Aptos" w:eastAsia="Trebuchet MS" w:hAnsi="Aptos" w:cs="Trebuchet MS"/>
          <w:b/>
          <w:color w:val="F37420"/>
        </w:rPr>
      </w:pPr>
      <w:r w:rsidRPr="00626137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78EEBEF" wp14:editId="442D01E5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572885" cy="428625"/>
                <wp:effectExtent l="0" t="0" r="18415" b="28575"/>
                <wp:wrapSquare wrapText="bothSides"/>
                <wp:docPr id="9427013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8AA41" w14:textId="77777777" w:rsidR="0028433A" w:rsidRDefault="0028433A" w:rsidP="002843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EBEF" id="_x0000_s1027" type="#_x0000_t202" style="position:absolute;left:0;text-align:left;margin-left:0;margin-top:15.65pt;width:517.55pt;height:33.7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">
                <v:textbox>
                  <w:txbxContent>
                    <w:p w14:paraId="06B8AA41" w14:textId="77777777" w:rsidR="0028433A" w:rsidRDefault="0028433A" w:rsidP="0028433A"/>
                  </w:txbxContent>
                </v:textbox>
                <w10:wrap type="square" anchorx="margin"/>
              </v:shape>
            </w:pict>
          </mc:Fallback>
        </mc:AlternateContent>
      </w:r>
    </w:p>
    <w:p w14:paraId="22200B49" w14:textId="77777777" w:rsidR="0028433A" w:rsidRPr="00626137" w:rsidRDefault="0028433A" w:rsidP="0028433A">
      <w:pPr>
        <w:pStyle w:val="ListParagraph"/>
        <w:ind w:left="510"/>
        <w:rPr>
          <w:rFonts w:ascii="Aptos" w:eastAsia="Trebuchet MS" w:hAnsi="Aptos" w:cs="Trebuchet MS"/>
        </w:rPr>
      </w:pPr>
    </w:p>
    <w:p w14:paraId="69B6B2B7" w14:textId="64AD2772" w:rsidR="00A76975" w:rsidRPr="00626137" w:rsidRDefault="00646991" w:rsidP="0049460E">
      <w:pPr>
        <w:pStyle w:val="ListParagraph"/>
        <w:numPr>
          <w:ilvl w:val="0"/>
          <w:numId w:val="2"/>
        </w:numPr>
        <w:rPr>
          <w:rFonts w:ascii="Aptos" w:eastAsia="Trebuchet MS" w:hAnsi="Aptos" w:cs="Trebuchet MS"/>
        </w:rPr>
      </w:pPr>
      <w:r w:rsidRPr="00626137">
        <w:rPr>
          <w:rFonts w:ascii="Aptos" w:eastAsia="Trebuchet MS" w:hAnsi="Aptos" w:cs="Trebuchet MS"/>
          <w:b/>
          <w:color w:val="F37420"/>
        </w:rPr>
        <w:t>Describe</w:t>
      </w:r>
      <w:r w:rsidRPr="00626137">
        <w:rPr>
          <w:rFonts w:ascii="Aptos" w:eastAsia="Trebuchet MS" w:hAnsi="Aptos" w:cs="Trebuchet MS"/>
          <w:b/>
          <w:color w:val="F37420"/>
          <w:spacing w:val="-7"/>
        </w:rPr>
        <w:t xml:space="preserve"> </w:t>
      </w:r>
      <w:r w:rsidRPr="00626137">
        <w:rPr>
          <w:rFonts w:ascii="Aptos" w:eastAsia="Trebuchet MS" w:hAnsi="Aptos" w:cs="Trebuchet MS"/>
          <w:b/>
          <w:color w:val="F37420"/>
        </w:rPr>
        <w:t>your project</w:t>
      </w:r>
      <w:r w:rsidR="0028433A" w:rsidRPr="00626137">
        <w:rPr>
          <w:rFonts w:ascii="Aptos" w:eastAsia="Trebuchet MS" w:hAnsi="Aptos" w:cs="Trebuchet MS"/>
          <w:b/>
          <w:color w:val="F37420"/>
        </w:rPr>
        <w:t>.</w:t>
      </w:r>
    </w:p>
    <w:p w14:paraId="5B94E02D" w14:textId="77777777" w:rsidR="0049460E" w:rsidRPr="00626137" w:rsidRDefault="0049460E">
      <w:pPr>
        <w:spacing w:before="54"/>
        <w:ind w:left="150"/>
        <w:rPr>
          <w:rFonts w:ascii="Aptos" w:eastAsia="Trebuchet MS" w:hAnsi="Aptos" w:cs="Trebuchet MS"/>
          <w:color w:val="6A737A"/>
          <w:sz w:val="12"/>
          <w:szCs w:val="12"/>
        </w:rPr>
      </w:pPr>
    </w:p>
    <w:p w14:paraId="69B6B2B8" w14:textId="4B8C2C86" w:rsidR="00A76975" w:rsidRPr="00626137" w:rsidRDefault="00646991">
      <w:pPr>
        <w:spacing w:before="54"/>
        <w:ind w:left="150"/>
        <w:rPr>
          <w:rFonts w:ascii="Aptos" w:eastAsia="Trebuchet MS" w:hAnsi="Aptos" w:cs="Trebuchet MS"/>
        </w:rPr>
      </w:pPr>
      <w:r w:rsidRPr="00626137">
        <w:rPr>
          <w:rFonts w:ascii="Aptos" w:eastAsia="Trebuchet MS" w:hAnsi="Aptos" w:cs="Trebuchet MS"/>
          <w:color w:val="6A737A"/>
        </w:rPr>
        <w:t>A</w:t>
      </w:r>
      <w:r w:rsidRPr="00626137">
        <w:rPr>
          <w:rFonts w:ascii="Aptos" w:eastAsia="Trebuchet MS" w:hAnsi="Aptos" w:cs="Trebuchet MS"/>
          <w:color w:val="6A737A"/>
          <w:spacing w:val="12"/>
        </w:rPr>
        <w:t xml:space="preserve"> </w:t>
      </w:r>
      <w:r w:rsidRPr="00626137">
        <w:rPr>
          <w:rFonts w:ascii="Aptos" w:eastAsia="Trebuchet MS" w:hAnsi="Aptos" w:cs="Trebuchet MS"/>
          <w:color w:val="6A737A"/>
        </w:rPr>
        <w:t>clear</w:t>
      </w:r>
      <w:r w:rsidRPr="00626137">
        <w:rPr>
          <w:rFonts w:ascii="Aptos" w:eastAsia="Trebuchet MS" w:hAnsi="Aptos" w:cs="Trebuchet MS"/>
          <w:color w:val="6A737A"/>
          <w:spacing w:val="21"/>
        </w:rPr>
        <w:t xml:space="preserve"> </w:t>
      </w:r>
      <w:r w:rsidRPr="00626137">
        <w:rPr>
          <w:rFonts w:ascii="Aptos" w:eastAsia="Trebuchet MS" w:hAnsi="Aptos" w:cs="Trebuchet MS"/>
          <w:color w:val="6A737A"/>
        </w:rPr>
        <w:t>description</w:t>
      </w:r>
      <w:r w:rsidRPr="00626137">
        <w:rPr>
          <w:rFonts w:ascii="Aptos" w:eastAsia="Trebuchet MS" w:hAnsi="Aptos" w:cs="Trebuchet MS"/>
          <w:color w:val="6A737A"/>
          <w:spacing w:val="38"/>
        </w:rPr>
        <w:t xml:space="preserve"> </w:t>
      </w:r>
      <w:r w:rsidRPr="00626137">
        <w:rPr>
          <w:rFonts w:ascii="Aptos" w:eastAsia="Trebuchet MS" w:hAnsi="Aptos" w:cs="Trebuchet MS"/>
          <w:color w:val="6A737A"/>
        </w:rPr>
        <w:t>of</w:t>
      </w:r>
      <w:r w:rsidRPr="00626137">
        <w:rPr>
          <w:rFonts w:ascii="Aptos" w:eastAsia="Trebuchet MS" w:hAnsi="Aptos" w:cs="Trebuchet MS"/>
          <w:color w:val="6A737A"/>
          <w:spacing w:val="22"/>
        </w:rPr>
        <w:t xml:space="preserve"> </w:t>
      </w:r>
      <w:r w:rsidRPr="00626137">
        <w:rPr>
          <w:rFonts w:ascii="Aptos" w:eastAsia="Trebuchet MS" w:hAnsi="Aptos" w:cs="Trebuchet MS"/>
          <w:color w:val="6A737A"/>
        </w:rPr>
        <w:t>your</w:t>
      </w:r>
      <w:r w:rsidRPr="00626137">
        <w:rPr>
          <w:rFonts w:ascii="Aptos" w:eastAsia="Trebuchet MS" w:hAnsi="Aptos" w:cs="Trebuchet MS"/>
          <w:color w:val="6A737A"/>
          <w:spacing w:val="20"/>
        </w:rPr>
        <w:t xml:space="preserve"> </w:t>
      </w:r>
      <w:r w:rsidRPr="00626137">
        <w:rPr>
          <w:rFonts w:ascii="Aptos" w:eastAsia="Trebuchet MS" w:hAnsi="Aptos" w:cs="Trebuchet MS"/>
          <w:color w:val="6A737A"/>
        </w:rPr>
        <w:t>project,</w:t>
      </w:r>
      <w:r w:rsidRPr="00626137">
        <w:rPr>
          <w:rFonts w:ascii="Aptos" w:eastAsia="Trebuchet MS" w:hAnsi="Aptos" w:cs="Trebuchet MS"/>
          <w:color w:val="6A737A"/>
          <w:spacing w:val="35"/>
        </w:rPr>
        <w:t xml:space="preserve"> </w:t>
      </w:r>
      <w:r w:rsidRPr="00626137">
        <w:rPr>
          <w:rFonts w:ascii="Aptos" w:eastAsia="Trebuchet MS" w:hAnsi="Aptos" w:cs="Trebuchet MS"/>
          <w:color w:val="6A737A"/>
        </w:rPr>
        <w:t>why</w:t>
      </w:r>
      <w:r w:rsidRPr="00626137">
        <w:rPr>
          <w:rFonts w:ascii="Aptos" w:eastAsia="Trebuchet MS" w:hAnsi="Aptos" w:cs="Trebuchet MS"/>
          <w:color w:val="6A737A"/>
          <w:spacing w:val="20"/>
        </w:rPr>
        <w:t xml:space="preserve"> </w:t>
      </w:r>
      <w:r w:rsidRPr="00626137">
        <w:rPr>
          <w:rFonts w:ascii="Aptos" w:eastAsia="Trebuchet MS" w:hAnsi="Aptos" w:cs="Trebuchet MS"/>
          <w:color w:val="6A737A"/>
        </w:rPr>
        <w:t>it</w:t>
      </w:r>
      <w:r w:rsidRPr="00626137">
        <w:rPr>
          <w:rFonts w:ascii="Aptos" w:eastAsia="Trebuchet MS" w:hAnsi="Aptos" w:cs="Trebuchet MS"/>
          <w:color w:val="6A737A"/>
          <w:spacing w:val="8"/>
        </w:rPr>
        <w:t xml:space="preserve"> </w:t>
      </w:r>
      <w:r w:rsidRPr="00626137">
        <w:rPr>
          <w:rFonts w:ascii="Aptos" w:eastAsia="Trebuchet MS" w:hAnsi="Aptos" w:cs="Trebuchet MS"/>
          <w:color w:val="6A737A"/>
        </w:rPr>
        <w:t>is</w:t>
      </w:r>
      <w:r w:rsidRPr="00626137">
        <w:rPr>
          <w:rFonts w:ascii="Aptos" w:eastAsia="Trebuchet MS" w:hAnsi="Aptos" w:cs="Trebuchet MS"/>
          <w:color w:val="6A737A"/>
          <w:spacing w:val="11"/>
        </w:rPr>
        <w:t xml:space="preserve"> </w:t>
      </w:r>
      <w:r w:rsidRPr="00626137">
        <w:rPr>
          <w:rFonts w:ascii="Aptos" w:eastAsia="Trebuchet MS" w:hAnsi="Aptos" w:cs="Trebuchet MS"/>
          <w:color w:val="6A737A"/>
        </w:rPr>
        <w:t>important</w:t>
      </w:r>
      <w:r w:rsidRPr="00626137">
        <w:rPr>
          <w:rFonts w:ascii="Aptos" w:eastAsia="Trebuchet MS" w:hAnsi="Aptos" w:cs="Trebuchet MS"/>
          <w:color w:val="6A737A"/>
          <w:spacing w:val="43"/>
        </w:rPr>
        <w:t xml:space="preserve"> </w:t>
      </w:r>
      <w:r w:rsidRPr="00626137">
        <w:rPr>
          <w:rFonts w:ascii="Aptos" w:eastAsia="Trebuchet MS" w:hAnsi="Aptos" w:cs="Trebuchet MS"/>
          <w:color w:val="6A737A"/>
        </w:rPr>
        <w:t>and</w:t>
      </w:r>
      <w:r w:rsidRPr="00626137">
        <w:rPr>
          <w:rFonts w:ascii="Aptos" w:eastAsia="Trebuchet MS" w:hAnsi="Aptos" w:cs="Trebuchet MS"/>
          <w:color w:val="6A737A"/>
          <w:spacing w:val="34"/>
        </w:rPr>
        <w:t xml:space="preserve"> </w:t>
      </w:r>
      <w:r w:rsidRPr="00626137">
        <w:rPr>
          <w:rFonts w:ascii="Aptos" w:eastAsia="Trebuchet MS" w:hAnsi="Aptos" w:cs="Trebuchet MS"/>
          <w:color w:val="6A737A"/>
        </w:rPr>
        <w:t>who</w:t>
      </w:r>
      <w:r w:rsidRPr="00626137">
        <w:rPr>
          <w:rFonts w:ascii="Aptos" w:eastAsia="Trebuchet MS" w:hAnsi="Aptos" w:cs="Trebuchet MS"/>
          <w:color w:val="6A737A"/>
          <w:spacing w:val="22"/>
        </w:rPr>
        <w:t xml:space="preserve"> </w:t>
      </w:r>
      <w:r w:rsidRPr="00626137">
        <w:rPr>
          <w:rFonts w:ascii="Aptos" w:eastAsia="Trebuchet MS" w:hAnsi="Aptos" w:cs="Trebuchet MS"/>
          <w:color w:val="6A737A"/>
        </w:rPr>
        <w:t>it</w:t>
      </w:r>
      <w:r w:rsidRPr="00626137">
        <w:rPr>
          <w:rFonts w:ascii="Aptos" w:eastAsia="Trebuchet MS" w:hAnsi="Aptos" w:cs="Trebuchet MS"/>
          <w:color w:val="6A737A"/>
          <w:spacing w:val="28"/>
        </w:rPr>
        <w:t xml:space="preserve"> </w:t>
      </w:r>
      <w:r w:rsidRPr="00626137">
        <w:rPr>
          <w:rFonts w:ascii="Aptos" w:eastAsia="Trebuchet MS" w:hAnsi="Aptos" w:cs="Trebuchet MS"/>
          <w:color w:val="6A737A"/>
        </w:rPr>
        <w:t>will</w:t>
      </w:r>
      <w:r w:rsidRPr="00626137">
        <w:rPr>
          <w:rFonts w:ascii="Aptos" w:eastAsia="Trebuchet MS" w:hAnsi="Aptos" w:cs="Trebuchet MS"/>
          <w:color w:val="6A737A"/>
          <w:spacing w:val="17"/>
        </w:rPr>
        <w:t xml:space="preserve"> </w:t>
      </w:r>
      <w:r w:rsidRPr="00626137">
        <w:rPr>
          <w:rFonts w:ascii="Aptos" w:eastAsia="Trebuchet MS" w:hAnsi="Aptos" w:cs="Trebuchet MS"/>
          <w:color w:val="6A737A"/>
          <w:w w:val="102"/>
        </w:rPr>
        <w:t>benefit.</w:t>
      </w:r>
    </w:p>
    <w:p w14:paraId="69B6B2B9" w14:textId="6AC8E42E" w:rsidR="00A76975" w:rsidRPr="00626137" w:rsidRDefault="00A76975">
      <w:pPr>
        <w:spacing w:before="5" w:line="120" w:lineRule="exact"/>
        <w:rPr>
          <w:rFonts w:ascii="Aptos" w:hAnsi="Aptos"/>
          <w:sz w:val="13"/>
          <w:szCs w:val="13"/>
        </w:rPr>
      </w:pPr>
    </w:p>
    <w:p w14:paraId="69B6B2CA" w14:textId="29F08EE0" w:rsidR="00A76975" w:rsidRPr="00626137" w:rsidRDefault="0028433A">
      <w:pPr>
        <w:spacing w:line="200" w:lineRule="exact"/>
        <w:rPr>
          <w:rFonts w:ascii="Aptos" w:hAnsi="Aptos"/>
        </w:rPr>
      </w:pPr>
      <w:r w:rsidRPr="00626137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CA5E592" wp14:editId="5364BC5F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6572885" cy="904240"/>
                <wp:effectExtent l="0" t="0" r="18415" b="10160"/>
                <wp:wrapSquare wrapText="bothSides"/>
                <wp:docPr id="15722798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553E7" w14:textId="77777777" w:rsidR="0028433A" w:rsidRDefault="0028433A" w:rsidP="002843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5E592" id="_x0000_s1028" type="#_x0000_t202" style="position:absolute;margin-left:0;margin-top:13.35pt;width:517.55pt;height:71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">
                <v:textbox>
                  <w:txbxContent>
                    <w:p w14:paraId="248553E7" w14:textId="77777777" w:rsidR="0028433A" w:rsidRDefault="0028433A" w:rsidP="0028433A"/>
                  </w:txbxContent>
                </v:textbox>
                <w10:wrap type="square"/>
              </v:shape>
            </w:pict>
          </mc:Fallback>
        </mc:AlternateContent>
      </w:r>
    </w:p>
    <w:p w14:paraId="69B6B2CB" w14:textId="09F566FB" w:rsidR="00A76975" w:rsidRPr="00626137" w:rsidRDefault="00646991" w:rsidP="0049460E">
      <w:pPr>
        <w:pStyle w:val="ListParagraph"/>
        <w:numPr>
          <w:ilvl w:val="0"/>
          <w:numId w:val="2"/>
        </w:numPr>
        <w:rPr>
          <w:rFonts w:ascii="Aptos" w:eastAsia="Trebuchet MS" w:hAnsi="Aptos" w:cs="Trebuchet MS"/>
        </w:rPr>
      </w:pPr>
      <w:r w:rsidRPr="00626137">
        <w:rPr>
          <w:rFonts w:ascii="Aptos" w:eastAsia="Trebuchet MS" w:hAnsi="Aptos" w:cs="Trebuchet MS"/>
          <w:color w:val="F37420"/>
        </w:rPr>
        <w:t>Costs</w:t>
      </w:r>
    </w:p>
    <w:p w14:paraId="276CC76F" w14:textId="77777777" w:rsidR="0049460E" w:rsidRPr="00626137" w:rsidRDefault="0049460E" w:rsidP="0049460E">
      <w:pPr>
        <w:pStyle w:val="NoSpacing"/>
        <w:rPr>
          <w:rFonts w:ascii="Aptos" w:eastAsia="Trebuchet MS" w:hAnsi="Aptos"/>
        </w:rPr>
      </w:pPr>
    </w:p>
    <w:p w14:paraId="69B6B2CC" w14:textId="5D624056" w:rsidR="00A76975" w:rsidRPr="00626137" w:rsidRDefault="0049460E" w:rsidP="0049460E">
      <w:pPr>
        <w:tabs>
          <w:tab w:val="left" w:pos="142"/>
          <w:tab w:val="left" w:pos="567"/>
        </w:tabs>
        <w:spacing w:before="55" w:line="297" w:lineRule="auto"/>
        <w:ind w:left="510" w:right="80"/>
        <w:rPr>
          <w:rFonts w:ascii="Aptos" w:eastAsia="Trebuchet MS" w:hAnsi="Aptos" w:cs="Trebuchet MS"/>
        </w:rPr>
      </w:pPr>
      <w:r w:rsidRPr="00626137">
        <w:rPr>
          <w:rFonts w:ascii="Aptos" w:eastAsia="Trebuchet MS" w:hAnsi="Aptos" w:cs="Trebuchet MS"/>
          <w:color w:val="6A737A"/>
        </w:rPr>
        <w:tab/>
      </w:r>
      <w:r w:rsidR="0028433A" w:rsidRPr="00626137">
        <w:rPr>
          <w:rFonts w:ascii="Aptos" w:eastAsia="Trebuchet MS" w:hAnsi="Aptos" w:cs="Trebuchet MS"/>
          <w:color w:val="6A737A"/>
        </w:rPr>
        <w:t>4</w:t>
      </w:r>
      <w:r w:rsidRPr="00626137">
        <w:rPr>
          <w:rFonts w:ascii="Aptos" w:eastAsia="Trebuchet MS" w:hAnsi="Aptos" w:cs="Trebuchet MS"/>
          <w:color w:val="6A737A"/>
        </w:rPr>
        <w:t>.1 How much will your project cost? Please provide supporting quotations</w:t>
      </w:r>
    </w:p>
    <w:p w14:paraId="455D8CA8" w14:textId="4FE9ACBC" w:rsidR="0049460E" w:rsidRPr="00626137" w:rsidRDefault="0028433A">
      <w:pPr>
        <w:ind w:left="150"/>
        <w:rPr>
          <w:rFonts w:ascii="Aptos" w:eastAsia="Trebuchet MS" w:hAnsi="Aptos" w:cs="Trebuchet MS"/>
          <w:color w:val="F37420"/>
        </w:rPr>
      </w:pPr>
      <w:r w:rsidRPr="00626137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A3FD5F1" wp14:editId="7DFF6CFE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6572885" cy="904240"/>
                <wp:effectExtent l="0" t="0" r="18415" b="10160"/>
                <wp:wrapSquare wrapText="bothSides"/>
                <wp:docPr id="5626376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2D1A3" w14:textId="77777777" w:rsidR="0028433A" w:rsidRDefault="0028433A" w:rsidP="002843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FD5F1" id="_x0000_s1029" type="#_x0000_t202" style="position:absolute;left:0;text-align:left;margin-left:0;margin-top:14.8pt;width:517.55pt;height:71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">
                <v:textbox>
                  <w:txbxContent>
                    <w:p w14:paraId="3802D1A3" w14:textId="77777777" w:rsidR="0028433A" w:rsidRDefault="0028433A" w:rsidP="0028433A"/>
                  </w:txbxContent>
                </v:textbox>
                <w10:wrap type="square"/>
              </v:shape>
            </w:pict>
          </mc:Fallback>
        </mc:AlternateContent>
      </w:r>
    </w:p>
    <w:p w14:paraId="34AE689D" w14:textId="4D67336F" w:rsidR="0049460E" w:rsidRPr="00626137" w:rsidRDefault="0049460E" w:rsidP="0049460E">
      <w:pPr>
        <w:pStyle w:val="ListParagraph"/>
        <w:tabs>
          <w:tab w:val="left" w:pos="567"/>
        </w:tabs>
        <w:ind w:left="930"/>
        <w:rPr>
          <w:rFonts w:ascii="Aptos" w:eastAsia="Trebuchet MS" w:hAnsi="Aptos" w:cs="Trebuchet MS"/>
          <w:color w:val="6A737A"/>
        </w:rPr>
      </w:pPr>
    </w:p>
    <w:p w14:paraId="5E82E148" w14:textId="084F6A75" w:rsidR="0049460E" w:rsidRPr="00626137" w:rsidRDefault="00626137" w:rsidP="0049460E">
      <w:pPr>
        <w:pStyle w:val="ListParagraph"/>
        <w:numPr>
          <w:ilvl w:val="1"/>
          <w:numId w:val="2"/>
        </w:numPr>
        <w:tabs>
          <w:tab w:val="left" w:pos="567"/>
        </w:tabs>
        <w:rPr>
          <w:rFonts w:ascii="Aptos" w:eastAsia="Trebuchet MS" w:hAnsi="Aptos" w:cs="Trebuchet MS"/>
          <w:color w:val="6A737A"/>
        </w:rPr>
      </w:pPr>
      <w:r w:rsidRPr="00626137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530375E" wp14:editId="69B3CA91">
                <wp:simplePos x="0" y="0"/>
                <wp:positionH relativeFrom="margin">
                  <wp:align>left</wp:align>
                </wp:positionH>
                <wp:positionV relativeFrom="paragraph">
                  <wp:posOffset>398205</wp:posOffset>
                </wp:positionV>
                <wp:extent cx="6572885" cy="904240"/>
                <wp:effectExtent l="0" t="0" r="18415" b="10160"/>
                <wp:wrapSquare wrapText="bothSides"/>
                <wp:docPr id="350371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CEA50" w14:textId="77777777" w:rsidR="0028433A" w:rsidRDefault="0028433A" w:rsidP="002843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0375E" id="_x0000_s1030" type="#_x0000_t202" style="position:absolute;left:0;text-align:left;margin-left:0;margin-top:31.35pt;width:517.55pt;height:71.2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">
                <v:textbox>
                  <w:txbxContent>
                    <w:p w14:paraId="2D3CEA50" w14:textId="77777777" w:rsidR="0028433A" w:rsidRDefault="0028433A" w:rsidP="0028433A"/>
                  </w:txbxContent>
                </v:textbox>
                <w10:wrap type="square" anchorx="margin"/>
              </v:shape>
            </w:pict>
          </mc:Fallback>
        </mc:AlternateContent>
      </w:r>
      <w:r w:rsidR="0049460E" w:rsidRPr="00626137">
        <w:rPr>
          <w:rFonts w:ascii="Aptos" w:eastAsia="Trebuchet MS" w:hAnsi="Aptos" w:cs="Trebuchet MS"/>
          <w:color w:val="6A737A"/>
        </w:rPr>
        <w:t>Amount of funding sought from the Glens of Foudland Windfarm Community Trust</w:t>
      </w:r>
      <w:r w:rsidR="0049460E" w:rsidRPr="00626137">
        <w:rPr>
          <w:rFonts w:ascii="Aptos" w:hAnsi="Aptos"/>
        </w:rPr>
        <w:br/>
      </w:r>
    </w:p>
    <w:p w14:paraId="08122D56" w14:textId="71C0B0E6" w:rsidR="0049460E" w:rsidRPr="00626137" w:rsidRDefault="0049460E" w:rsidP="0049460E">
      <w:pPr>
        <w:tabs>
          <w:tab w:val="left" w:pos="567"/>
        </w:tabs>
        <w:rPr>
          <w:rFonts w:ascii="Aptos" w:eastAsia="Trebuchet MS" w:hAnsi="Aptos" w:cs="Trebuchet MS"/>
          <w:color w:val="6A737A"/>
        </w:rPr>
      </w:pPr>
      <w:r w:rsidRPr="00626137">
        <w:rPr>
          <w:rFonts w:ascii="Aptos" w:eastAsia="Trebuchet MS" w:hAnsi="Aptos" w:cs="Trebuchet MS"/>
          <w:color w:val="6A737A"/>
        </w:rPr>
        <w:tab/>
      </w:r>
    </w:p>
    <w:p w14:paraId="7F1B4DE0" w14:textId="1FD79DC9" w:rsidR="0049460E" w:rsidRPr="00626137" w:rsidRDefault="0049460E" w:rsidP="0049460E">
      <w:pPr>
        <w:pStyle w:val="ListParagraph"/>
        <w:numPr>
          <w:ilvl w:val="1"/>
          <w:numId w:val="2"/>
        </w:numPr>
        <w:tabs>
          <w:tab w:val="left" w:pos="567"/>
        </w:tabs>
        <w:rPr>
          <w:rFonts w:ascii="Aptos" w:eastAsia="Trebuchet MS" w:hAnsi="Aptos" w:cs="Trebuchet MS"/>
          <w:color w:val="6A737A"/>
        </w:rPr>
      </w:pPr>
      <w:r w:rsidRPr="00626137">
        <w:rPr>
          <w:rFonts w:ascii="Aptos" w:eastAsia="Trebuchet MS" w:hAnsi="Aptos" w:cs="Trebuchet MS"/>
          <w:color w:val="6A737A"/>
        </w:rPr>
        <w:t>Other sources of funding applied for or secured</w:t>
      </w:r>
    </w:p>
    <w:p w14:paraId="58A0C22D" w14:textId="5C562B05" w:rsidR="0049460E" w:rsidRPr="00626137" w:rsidRDefault="0028433A" w:rsidP="0049460E">
      <w:pPr>
        <w:pStyle w:val="ListParagraph"/>
        <w:rPr>
          <w:rFonts w:ascii="Aptos" w:eastAsia="Trebuchet MS" w:hAnsi="Aptos" w:cs="Trebuchet MS"/>
          <w:color w:val="6A737A"/>
        </w:rPr>
      </w:pPr>
      <w:r w:rsidRPr="00626137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0BD4132" wp14:editId="277B07F6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6572885" cy="904240"/>
                <wp:effectExtent l="0" t="0" r="18415" b="10160"/>
                <wp:wrapSquare wrapText="bothSides"/>
                <wp:docPr id="10445585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64733" w14:textId="77777777" w:rsidR="0028433A" w:rsidRDefault="0028433A" w:rsidP="002843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D4132" id="_x0000_s1031" type="#_x0000_t202" style="position:absolute;left:0;text-align:left;margin-left:0;margin-top:15.6pt;width:517.55pt;height:71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">
                <v:textbox>
                  <w:txbxContent>
                    <w:p w14:paraId="2B364733" w14:textId="77777777" w:rsidR="0028433A" w:rsidRDefault="0028433A" w:rsidP="0028433A"/>
                  </w:txbxContent>
                </v:textbox>
                <w10:wrap type="square"/>
              </v:shape>
            </w:pict>
          </mc:Fallback>
        </mc:AlternateContent>
      </w:r>
    </w:p>
    <w:p w14:paraId="488C7545" w14:textId="63EF4433" w:rsidR="0049460E" w:rsidRPr="00626137" w:rsidRDefault="0049460E">
      <w:pPr>
        <w:ind w:left="150"/>
        <w:rPr>
          <w:rFonts w:ascii="Aptos" w:eastAsia="Trebuchet MS" w:hAnsi="Aptos" w:cs="Trebuchet MS"/>
          <w:color w:val="F37420"/>
        </w:rPr>
      </w:pPr>
    </w:p>
    <w:p w14:paraId="0AC55FF1" w14:textId="77777777" w:rsidR="0049460E" w:rsidRPr="00626137" w:rsidRDefault="0049460E">
      <w:pPr>
        <w:ind w:left="150"/>
        <w:rPr>
          <w:rFonts w:ascii="Aptos" w:eastAsia="Trebuchet MS" w:hAnsi="Aptos" w:cs="Trebuchet MS"/>
          <w:color w:val="F37420"/>
        </w:rPr>
      </w:pPr>
    </w:p>
    <w:p w14:paraId="69B6B2D5" w14:textId="57D1D0F2" w:rsidR="00A76975" w:rsidRPr="00626137" w:rsidRDefault="00646991" w:rsidP="0049460E">
      <w:pPr>
        <w:pStyle w:val="ListParagraph"/>
        <w:numPr>
          <w:ilvl w:val="0"/>
          <w:numId w:val="2"/>
        </w:numPr>
        <w:rPr>
          <w:rFonts w:ascii="Aptos" w:eastAsia="Trebuchet MS" w:hAnsi="Aptos" w:cs="Trebuchet MS"/>
        </w:rPr>
      </w:pPr>
      <w:r w:rsidRPr="00626137">
        <w:rPr>
          <w:rFonts w:ascii="Aptos" w:eastAsia="Trebuchet MS" w:hAnsi="Aptos" w:cs="Trebuchet MS"/>
          <w:color w:val="F37420"/>
        </w:rPr>
        <w:t>Timescale</w:t>
      </w:r>
    </w:p>
    <w:p w14:paraId="40474EB4" w14:textId="77777777" w:rsidR="0028433A" w:rsidRPr="00626137" w:rsidRDefault="0028433A" w:rsidP="0028433A">
      <w:pPr>
        <w:spacing w:before="55"/>
        <w:ind w:left="150"/>
        <w:rPr>
          <w:rFonts w:ascii="Aptos" w:eastAsia="Trebuchet MS" w:hAnsi="Aptos" w:cs="Trebuchet MS"/>
          <w:color w:val="6A737A"/>
        </w:rPr>
      </w:pPr>
    </w:p>
    <w:p w14:paraId="56FBD397" w14:textId="73708FBE" w:rsidR="007B2731" w:rsidRPr="00626137" w:rsidRDefault="0028433A" w:rsidP="0028433A">
      <w:pPr>
        <w:spacing w:before="55"/>
        <w:ind w:left="150"/>
        <w:rPr>
          <w:rFonts w:ascii="Aptos" w:eastAsia="Trebuchet MS" w:hAnsi="Aptos" w:cs="Trebuchet MS"/>
        </w:rPr>
      </w:pPr>
      <w:r w:rsidRPr="00626137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F098F40" wp14:editId="7B83340B">
                <wp:simplePos x="0" y="0"/>
                <wp:positionH relativeFrom="margin">
                  <wp:align>left</wp:align>
                </wp:positionH>
                <wp:positionV relativeFrom="paragraph">
                  <wp:posOffset>360045</wp:posOffset>
                </wp:positionV>
                <wp:extent cx="6572885" cy="904240"/>
                <wp:effectExtent l="0" t="0" r="18415" b="10160"/>
                <wp:wrapSquare wrapText="bothSides"/>
                <wp:docPr id="390164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27145" w14:textId="77777777" w:rsidR="0028433A" w:rsidRDefault="0028433A" w:rsidP="002843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98F40" id="_x0000_s1032" type="#_x0000_t202" style="position:absolute;left:0;text-align:left;margin-left:0;margin-top:28.35pt;width:517.55pt;height:71.2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">
                <v:textbox>
                  <w:txbxContent>
                    <w:p w14:paraId="4B627145" w14:textId="77777777" w:rsidR="0028433A" w:rsidRDefault="0028433A" w:rsidP="0028433A"/>
                  </w:txbxContent>
                </v:textbox>
                <w10:wrap type="square" anchorx="margin"/>
              </v:shape>
            </w:pict>
          </mc:Fallback>
        </mc:AlternateContent>
      </w:r>
      <w:r w:rsidR="00646991" w:rsidRPr="00626137">
        <w:rPr>
          <w:rFonts w:ascii="Aptos" w:eastAsia="Trebuchet MS" w:hAnsi="Aptos" w:cs="Trebuchet MS"/>
          <w:color w:val="6A737A"/>
        </w:rPr>
        <w:t>When</w:t>
      </w:r>
      <w:r w:rsidR="00646991" w:rsidRPr="00626137">
        <w:rPr>
          <w:rFonts w:ascii="Aptos" w:eastAsia="Trebuchet MS" w:hAnsi="Aptos" w:cs="Trebuchet MS"/>
          <w:color w:val="6A737A"/>
          <w:spacing w:val="-6"/>
        </w:rPr>
        <w:t xml:space="preserve"> </w:t>
      </w:r>
      <w:r w:rsidR="00646991" w:rsidRPr="00626137">
        <w:rPr>
          <w:rFonts w:ascii="Aptos" w:eastAsia="Trebuchet MS" w:hAnsi="Aptos" w:cs="Trebuchet MS"/>
          <w:color w:val="6A737A"/>
        </w:rPr>
        <w:t>do</w:t>
      </w:r>
      <w:r w:rsidR="00646991" w:rsidRPr="00626137">
        <w:rPr>
          <w:rFonts w:ascii="Aptos" w:eastAsia="Trebuchet MS" w:hAnsi="Aptos" w:cs="Trebuchet MS"/>
          <w:color w:val="6A737A"/>
          <w:spacing w:val="-2"/>
        </w:rPr>
        <w:t xml:space="preserve"> </w:t>
      </w:r>
      <w:r w:rsidR="00646991" w:rsidRPr="00626137">
        <w:rPr>
          <w:rFonts w:ascii="Aptos" w:eastAsia="Trebuchet MS" w:hAnsi="Aptos" w:cs="Trebuchet MS"/>
          <w:color w:val="6A737A"/>
        </w:rPr>
        <w:t>you</w:t>
      </w:r>
      <w:r w:rsidR="00646991" w:rsidRPr="00626137">
        <w:rPr>
          <w:rFonts w:ascii="Aptos" w:eastAsia="Trebuchet MS" w:hAnsi="Aptos" w:cs="Trebuchet MS"/>
          <w:color w:val="6A737A"/>
          <w:spacing w:val="-6"/>
        </w:rPr>
        <w:t xml:space="preserve"> </w:t>
      </w:r>
      <w:r w:rsidR="00646991" w:rsidRPr="00626137">
        <w:rPr>
          <w:rFonts w:ascii="Aptos" w:eastAsia="Trebuchet MS" w:hAnsi="Aptos" w:cs="Trebuchet MS"/>
          <w:color w:val="6A737A"/>
        </w:rPr>
        <w:t>want</w:t>
      </w:r>
      <w:r w:rsidR="00646991" w:rsidRPr="00626137">
        <w:rPr>
          <w:rFonts w:ascii="Aptos" w:eastAsia="Trebuchet MS" w:hAnsi="Aptos" w:cs="Trebuchet MS"/>
          <w:color w:val="6A737A"/>
          <w:spacing w:val="-8"/>
        </w:rPr>
        <w:t xml:space="preserve"> </w:t>
      </w:r>
      <w:r w:rsidR="00646991" w:rsidRPr="00626137">
        <w:rPr>
          <w:rFonts w:ascii="Aptos" w:eastAsia="Trebuchet MS" w:hAnsi="Aptos" w:cs="Trebuchet MS"/>
          <w:color w:val="6A737A"/>
        </w:rPr>
        <w:t>to</w:t>
      </w:r>
      <w:r w:rsidR="00646991" w:rsidRPr="00626137">
        <w:rPr>
          <w:rFonts w:ascii="Aptos" w:eastAsia="Trebuchet MS" w:hAnsi="Aptos" w:cs="Trebuchet MS"/>
          <w:color w:val="6A737A"/>
          <w:spacing w:val="5"/>
        </w:rPr>
        <w:t xml:space="preserve"> </w:t>
      </w:r>
      <w:r w:rsidR="00646991" w:rsidRPr="00626137">
        <w:rPr>
          <w:rFonts w:ascii="Aptos" w:eastAsia="Trebuchet MS" w:hAnsi="Aptos" w:cs="Trebuchet MS"/>
          <w:color w:val="6A737A"/>
        </w:rPr>
        <w:t>start</w:t>
      </w:r>
      <w:r w:rsidR="00646991" w:rsidRPr="00626137">
        <w:rPr>
          <w:rFonts w:ascii="Aptos" w:eastAsia="Trebuchet MS" w:hAnsi="Aptos" w:cs="Trebuchet MS"/>
          <w:color w:val="6A737A"/>
          <w:spacing w:val="6"/>
        </w:rPr>
        <w:t xml:space="preserve"> </w:t>
      </w:r>
      <w:r w:rsidR="00646991" w:rsidRPr="00626137">
        <w:rPr>
          <w:rFonts w:ascii="Aptos" w:eastAsia="Trebuchet MS" w:hAnsi="Aptos" w:cs="Trebuchet MS"/>
          <w:color w:val="6A737A"/>
        </w:rPr>
        <w:t>your</w:t>
      </w:r>
      <w:r w:rsidR="00646991" w:rsidRPr="00626137">
        <w:rPr>
          <w:rFonts w:ascii="Aptos" w:eastAsia="Trebuchet MS" w:hAnsi="Aptos" w:cs="Trebuchet MS"/>
          <w:color w:val="6A737A"/>
          <w:spacing w:val="-7"/>
        </w:rPr>
        <w:t xml:space="preserve"> </w:t>
      </w:r>
      <w:r w:rsidR="00646991" w:rsidRPr="00626137">
        <w:rPr>
          <w:rFonts w:ascii="Aptos" w:eastAsia="Trebuchet MS" w:hAnsi="Aptos" w:cs="Trebuchet MS"/>
          <w:color w:val="6A737A"/>
        </w:rPr>
        <w:t>project</w:t>
      </w:r>
      <w:r w:rsidR="00646991" w:rsidRPr="00626137">
        <w:rPr>
          <w:rFonts w:ascii="Aptos" w:eastAsia="Trebuchet MS" w:hAnsi="Aptos" w:cs="Trebuchet MS"/>
          <w:color w:val="6A737A"/>
          <w:spacing w:val="-10"/>
        </w:rPr>
        <w:t xml:space="preserve"> </w:t>
      </w:r>
      <w:r w:rsidR="00646991" w:rsidRPr="00626137">
        <w:rPr>
          <w:rFonts w:ascii="Aptos" w:eastAsia="Trebuchet MS" w:hAnsi="Aptos" w:cs="Trebuchet MS"/>
          <w:color w:val="6A737A"/>
        </w:rPr>
        <w:t>and</w:t>
      </w:r>
      <w:r w:rsidR="00646991" w:rsidRPr="00626137">
        <w:rPr>
          <w:rFonts w:ascii="Aptos" w:eastAsia="Trebuchet MS" w:hAnsi="Aptos" w:cs="Trebuchet MS"/>
          <w:color w:val="6A737A"/>
          <w:spacing w:val="-6"/>
        </w:rPr>
        <w:t xml:space="preserve"> </w:t>
      </w:r>
      <w:r w:rsidR="00646991" w:rsidRPr="00626137">
        <w:rPr>
          <w:rFonts w:ascii="Aptos" w:eastAsia="Trebuchet MS" w:hAnsi="Aptos" w:cs="Trebuchet MS"/>
          <w:color w:val="6A737A"/>
        </w:rPr>
        <w:t>how</w:t>
      </w:r>
      <w:r w:rsidR="00646991" w:rsidRPr="00626137">
        <w:rPr>
          <w:rFonts w:ascii="Aptos" w:eastAsia="Trebuchet MS" w:hAnsi="Aptos" w:cs="Trebuchet MS"/>
          <w:color w:val="6A737A"/>
          <w:spacing w:val="12"/>
        </w:rPr>
        <w:t xml:space="preserve"> </w:t>
      </w:r>
      <w:r w:rsidR="00646991" w:rsidRPr="00626137">
        <w:rPr>
          <w:rFonts w:ascii="Aptos" w:eastAsia="Trebuchet MS" w:hAnsi="Aptos" w:cs="Trebuchet MS"/>
          <w:color w:val="6A737A"/>
        </w:rPr>
        <w:t>long</w:t>
      </w:r>
      <w:r w:rsidR="00646991" w:rsidRPr="00626137">
        <w:rPr>
          <w:rFonts w:ascii="Aptos" w:eastAsia="Trebuchet MS" w:hAnsi="Aptos" w:cs="Trebuchet MS"/>
          <w:color w:val="6A737A"/>
          <w:spacing w:val="7"/>
        </w:rPr>
        <w:t xml:space="preserve"> </w:t>
      </w:r>
      <w:r w:rsidR="00646991" w:rsidRPr="00626137">
        <w:rPr>
          <w:rFonts w:ascii="Aptos" w:eastAsia="Trebuchet MS" w:hAnsi="Aptos" w:cs="Trebuchet MS"/>
          <w:color w:val="6A737A"/>
        </w:rPr>
        <w:t>will</w:t>
      </w:r>
      <w:r w:rsidR="00646991" w:rsidRPr="00626137">
        <w:rPr>
          <w:rFonts w:ascii="Aptos" w:eastAsia="Trebuchet MS" w:hAnsi="Aptos" w:cs="Trebuchet MS"/>
          <w:color w:val="6A737A"/>
          <w:spacing w:val="-8"/>
        </w:rPr>
        <w:t xml:space="preserve"> </w:t>
      </w:r>
      <w:r w:rsidR="00646991" w:rsidRPr="00626137">
        <w:rPr>
          <w:rFonts w:ascii="Aptos" w:eastAsia="Trebuchet MS" w:hAnsi="Aptos" w:cs="Trebuchet MS"/>
          <w:color w:val="6A737A"/>
        </w:rPr>
        <w:t>it</w:t>
      </w:r>
      <w:r w:rsidR="00646991" w:rsidRPr="00626137">
        <w:rPr>
          <w:rFonts w:ascii="Aptos" w:eastAsia="Trebuchet MS" w:hAnsi="Aptos" w:cs="Trebuchet MS"/>
          <w:color w:val="6A737A"/>
          <w:spacing w:val="-6"/>
        </w:rPr>
        <w:t xml:space="preserve"> </w:t>
      </w:r>
      <w:r w:rsidR="00646991" w:rsidRPr="00626137">
        <w:rPr>
          <w:rFonts w:ascii="Aptos" w:eastAsia="Trebuchet MS" w:hAnsi="Aptos" w:cs="Trebuchet MS"/>
          <w:color w:val="6A737A"/>
        </w:rPr>
        <w:t>take?</w:t>
      </w:r>
    </w:p>
    <w:p w14:paraId="6105000C" w14:textId="2D18BAF3" w:rsidR="007B2731" w:rsidRPr="00626137" w:rsidRDefault="007B2731" w:rsidP="007B2731">
      <w:pPr>
        <w:pStyle w:val="ListParagraph"/>
        <w:ind w:left="510"/>
        <w:rPr>
          <w:rFonts w:ascii="Aptos" w:eastAsia="Trebuchet MS" w:hAnsi="Aptos" w:cs="Trebuchet MS"/>
        </w:rPr>
      </w:pPr>
    </w:p>
    <w:p w14:paraId="2A2138DA" w14:textId="0DEC2759" w:rsidR="0028433A" w:rsidRPr="00626137" w:rsidRDefault="0028433A" w:rsidP="007B2731">
      <w:pPr>
        <w:pStyle w:val="ListParagraph"/>
        <w:ind w:left="510"/>
        <w:rPr>
          <w:rFonts w:ascii="Aptos" w:eastAsia="Trebuchet MS" w:hAnsi="Aptos" w:cs="Trebuchet MS"/>
        </w:rPr>
      </w:pPr>
    </w:p>
    <w:p w14:paraId="72001705" w14:textId="15F13182" w:rsidR="007F5F9A" w:rsidRPr="00626137" w:rsidRDefault="007F5F9A" w:rsidP="0049460E">
      <w:pPr>
        <w:pStyle w:val="ListParagraph"/>
        <w:numPr>
          <w:ilvl w:val="0"/>
          <w:numId w:val="2"/>
        </w:numPr>
        <w:rPr>
          <w:rFonts w:ascii="Aptos" w:eastAsia="Trebuchet MS" w:hAnsi="Aptos" w:cs="Trebuchet MS"/>
        </w:rPr>
      </w:pPr>
      <w:r w:rsidRPr="00626137">
        <w:rPr>
          <w:rFonts w:ascii="Aptos" w:eastAsia="Trebuchet MS" w:hAnsi="Aptos" w:cs="Trebuchet MS"/>
          <w:color w:val="F37420"/>
        </w:rPr>
        <w:t>Successful Grants</w:t>
      </w:r>
    </w:p>
    <w:p w14:paraId="396D42D3" w14:textId="77777777" w:rsidR="0049460E" w:rsidRPr="00626137" w:rsidRDefault="0049460E" w:rsidP="007F5F9A">
      <w:pPr>
        <w:spacing w:before="55"/>
        <w:ind w:left="150"/>
        <w:rPr>
          <w:rFonts w:ascii="Aptos" w:eastAsia="Trebuchet MS" w:hAnsi="Aptos" w:cs="Trebuchet MS"/>
          <w:color w:val="6A737A"/>
        </w:rPr>
      </w:pPr>
    </w:p>
    <w:p w14:paraId="08801062" w14:textId="0AA331C6" w:rsidR="007F5F9A" w:rsidRPr="00626137" w:rsidRDefault="007F5F9A" w:rsidP="007F5F9A">
      <w:pPr>
        <w:spacing w:before="55"/>
        <w:ind w:left="150"/>
        <w:rPr>
          <w:rFonts w:ascii="Aptos" w:eastAsia="Trebuchet MS" w:hAnsi="Aptos" w:cs="Trebuchet MS"/>
          <w:color w:val="6A737A"/>
        </w:rPr>
      </w:pPr>
      <w:r w:rsidRPr="00626137">
        <w:rPr>
          <w:rFonts w:ascii="Aptos" w:eastAsia="Trebuchet MS" w:hAnsi="Aptos" w:cs="Trebuchet MS"/>
          <w:color w:val="6A737A"/>
        </w:rPr>
        <w:t>Who should a cheque be made payable to should your application be successful?</w:t>
      </w:r>
    </w:p>
    <w:p w14:paraId="2AC0A2BC" w14:textId="1D52CF7C" w:rsidR="0028433A" w:rsidRPr="00626137" w:rsidRDefault="0028433A" w:rsidP="007F5F9A">
      <w:pPr>
        <w:spacing w:before="55"/>
        <w:ind w:left="150"/>
        <w:rPr>
          <w:rFonts w:ascii="Aptos" w:eastAsia="Trebuchet MS" w:hAnsi="Aptos" w:cs="Trebuchet MS"/>
          <w:color w:val="6A737A"/>
        </w:rPr>
      </w:pPr>
      <w:r w:rsidRPr="00626137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CEE8CAF" wp14:editId="3697D7BD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6572885" cy="904240"/>
                <wp:effectExtent l="0" t="0" r="18415" b="10160"/>
                <wp:wrapSquare wrapText="bothSides"/>
                <wp:docPr id="12456885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6C57C" w14:textId="77777777" w:rsidR="0028433A" w:rsidRDefault="0028433A" w:rsidP="002843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E8CAF" id="_x0000_s1033" type="#_x0000_t202" style="position:absolute;left:0;text-align:left;margin-left:0;margin-top:17.85pt;width:517.55pt;height:71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">
                <v:textbox>
                  <w:txbxContent>
                    <w:p w14:paraId="1086C57C" w14:textId="77777777" w:rsidR="0028433A" w:rsidRDefault="0028433A" w:rsidP="0028433A"/>
                  </w:txbxContent>
                </v:textbox>
                <w10:wrap type="square"/>
              </v:shape>
            </w:pict>
          </mc:Fallback>
        </mc:AlternateContent>
      </w:r>
    </w:p>
    <w:p w14:paraId="69B6B2E1" w14:textId="30DA97CC" w:rsidR="00A76975" w:rsidRPr="00626137" w:rsidRDefault="00A76975">
      <w:pPr>
        <w:spacing w:before="13" w:line="220" w:lineRule="exact"/>
        <w:rPr>
          <w:rFonts w:ascii="Aptos" w:hAnsi="Aptos"/>
          <w:sz w:val="22"/>
          <w:szCs w:val="22"/>
        </w:rPr>
      </w:pPr>
    </w:p>
    <w:p w14:paraId="4CFE3A96" w14:textId="501A5F4A" w:rsidR="007F5F9A" w:rsidRPr="00626137" w:rsidRDefault="007F5F9A">
      <w:pPr>
        <w:spacing w:before="13" w:line="220" w:lineRule="exact"/>
        <w:rPr>
          <w:rFonts w:ascii="Aptos" w:hAnsi="Aptos"/>
          <w:sz w:val="22"/>
          <w:szCs w:val="22"/>
        </w:rPr>
      </w:pPr>
    </w:p>
    <w:p w14:paraId="762C8C7D" w14:textId="3D799A0C" w:rsidR="007F5F9A" w:rsidRPr="00626137" w:rsidRDefault="007F5F9A" w:rsidP="007F5F9A">
      <w:pPr>
        <w:spacing w:before="55"/>
        <w:ind w:left="150"/>
        <w:rPr>
          <w:rFonts w:ascii="Aptos" w:eastAsia="Trebuchet MS" w:hAnsi="Aptos" w:cs="Trebuchet MS"/>
          <w:color w:val="6A737A"/>
        </w:rPr>
      </w:pPr>
      <w:r w:rsidRPr="00626137">
        <w:rPr>
          <w:rFonts w:ascii="Aptos" w:eastAsia="Trebuchet MS" w:hAnsi="Aptos" w:cs="Trebuchet MS"/>
          <w:color w:val="6A737A"/>
        </w:rPr>
        <w:t>Please supply an address where a cheque should be sent?</w:t>
      </w:r>
    </w:p>
    <w:p w14:paraId="0A3A109A" w14:textId="1F48B6AA" w:rsidR="0028433A" w:rsidRPr="00626137" w:rsidRDefault="0028433A" w:rsidP="007F5F9A">
      <w:pPr>
        <w:spacing w:before="55"/>
        <w:ind w:left="150"/>
        <w:rPr>
          <w:rFonts w:ascii="Aptos" w:eastAsia="Trebuchet MS" w:hAnsi="Aptos" w:cs="Trebuchet MS"/>
          <w:color w:val="6A737A"/>
        </w:rPr>
      </w:pPr>
      <w:r w:rsidRPr="00626137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3944D55" wp14:editId="2B678AD9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6572885" cy="904240"/>
                <wp:effectExtent l="0" t="0" r="18415" b="10160"/>
                <wp:wrapSquare wrapText="bothSides"/>
                <wp:docPr id="724666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BACFF" w14:textId="77777777" w:rsidR="0028433A" w:rsidRDefault="0028433A" w:rsidP="002843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44D55" id="_x0000_s1034" type="#_x0000_t202" style="position:absolute;left:0;text-align:left;margin-left:0;margin-top:17.8pt;width:517.55pt;height:71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">
                <v:textbox>
                  <w:txbxContent>
                    <w:p w14:paraId="709BACFF" w14:textId="77777777" w:rsidR="0028433A" w:rsidRDefault="0028433A" w:rsidP="0028433A"/>
                  </w:txbxContent>
                </v:textbox>
                <w10:wrap type="square"/>
              </v:shape>
            </w:pict>
          </mc:Fallback>
        </mc:AlternateContent>
      </w:r>
    </w:p>
    <w:p w14:paraId="1C757388" w14:textId="77777777" w:rsidR="0028433A" w:rsidRPr="00626137" w:rsidRDefault="0028433A" w:rsidP="007F5F9A">
      <w:pPr>
        <w:spacing w:before="55"/>
        <w:ind w:left="150"/>
        <w:rPr>
          <w:rFonts w:ascii="Aptos" w:eastAsia="Trebuchet MS" w:hAnsi="Aptos" w:cs="Trebuchet MS"/>
          <w:color w:val="6A737A"/>
        </w:rPr>
      </w:pPr>
    </w:p>
    <w:p w14:paraId="1EC668B6" w14:textId="216D27E6" w:rsidR="007F5F9A" w:rsidRPr="00626137" w:rsidRDefault="007F5F9A">
      <w:pPr>
        <w:spacing w:before="13" w:line="220" w:lineRule="exact"/>
        <w:rPr>
          <w:rFonts w:ascii="Aptos" w:hAnsi="Aptos"/>
          <w:sz w:val="22"/>
          <w:szCs w:val="22"/>
        </w:rPr>
      </w:pPr>
    </w:p>
    <w:p w14:paraId="73A06324" w14:textId="6B084BF2" w:rsidR="007F5F9A" w:rsidRPr="00626137" w:rsidRDefault="007F5F9A">
      <w:pPr>
        <w:spacing w:before="13" w:line="220" w:lineRule="exact"/>
        <w:rPr>
          <w:rFonts w:ascii="Aptos" w:hAnsi="Aptos"/>
          <w:sz w:val="22"/>
          <w:szCs w:val="22"/>
        </w:rPr>
      </w:pPr>
    </w:p>
    <w:p w14:paraId="38566419" w14:textId="654ADD2F" w:rsidR="007F5F9A" w:rsidRPr="00626137" w:rsidRDefault="007F5F9A">
      <w:pPr>
        <w:spacing w:before="13" w:line="220" w:lineRule="exact"/>
        <w:rPr>
          <w:rFonts w:ascii="Aptos" w:hAnsi="Aptos"/>
          <w:sz w:val="22"/>
          <w:szCs w:val="22"/>
        </w:rPr>
      </w:pPr>
    </w:p>
    <w:p w14:paraId="04144692" w14:textId="77777777" w:rsidR="007F5F9A" w:rsidRPr="00626137" w:rsidRDefault="007F5F9A">
      <w:pPr>
        <w:spacing w:before="13" w:line="220" w:lineRule="exact"/>
        <w:rPr>
          <w:rFonts w:ascii="Aptos" w:hAnsi="Aptos"/>
          <w:sz w:val="22"/>
          <w:szCs w:val="22"/>
        </w:rPr>
      </w:pPr>
    </w:p>
    <w:tbl>
      <w:tblPr>
        <w:tblW w:w="10348" w:type="dxa"/>
        <w:tblInd w:w="-4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4"/>
        <w:gridCol w:w="3606"/>
        <w:gridCol w:w="3238"/>
      </w:tblGrid>
      <w:tr w:rsidR="00A76975" w:rsidRPr="00626137" w14:paraId="69B6B2E5" w14:textId="77777777" w:rsidTr="0028433A">
        <w:trPr>
          <w:trHeight w:hRule="exact" w:val="1009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14:paraId="5EC84BB7" w14:textId="40089C76" w:rsidR="00A76975" w:rsidRPr="00626137" w:rsidRDefault="00253653">
            <w:pPr>
              <w:spacing w:line="180" w:lineRule="exact"/>
              <w:ind w:left="120"/>
              <w:rPr>
                <w:rFonts w:ascii="Aptos" w:eastAsia="Trebuchet MS" w:hAnsi="Aptos" w:cs="Trebuchet MS"/>
                <w:color w:val="6A737A"/>
              </w:rPr>
            </w:pPr>
            <w:r w:rsidRPr="00626137">
              <w:rPr>
                <w:rFonts w:ascii="Aptos" w:eastAsia="Trebuchet MS" w:hAnsi="Aptos" w:cs="Trebuchet MS"/>
                <w:color w:val="6A737A"/>
                <w:spacing w:val="-1"/>
              </w:rPr>
              <w:t>Applicant</w:t>
            </w:r>
            <w:r w:rsidR="00646991" w:rsidRPr="00626137">
              <w:rPr>
                <w:rFonts w:ascii="Aptos" w:eastAsia="Trebuchet MS" w:hAnsi="Aptos" w:cs="Trebuchet MS"/>
                <w:color w:val="6A737A"/>
                <w:spacing w:val="9"/>
              </w:rPr>
              <w:t xml:space="preserve"> </w:t>
            </w:r>
            <w:r w:rsidR="00646991" w:rsidRPr="00626137">
              <w:rPr>
                <w:rFonts w:ascii="Aptos" w:eastAsia="Trebuchet MS" w:hAnsi="Aptos" w:cs="Trebuchet MS"/>
                <w:color w:val="6A737A"/>
              </w:rPr>
              <w:t>S</w:t>
            </w:r>
            <w:r w:rsidR="00646991" w:rsidRPr="00626137">
              <w:rPr>
                <w:rFonts w:ascii="Aptos" w:eastAsia="Trebuchet MS" w:hAnsi="Aptos" w:cs="Trebuchet MS"/>
                <w:color w:val="6A737A"/>
                <w:spacing w:val="-1"/>
              </w:rPr>
              <w:t>i</w:t>
            </w:r>
            <w:r w:rsidR="00646991" w:rsidRPr="00626137">
              <w:rPr>
                <w:rFonts w:ascii="Aptos" w:eastAsia="Trebuchet MS" w:hAnsi="Aptos" w:cs="Trebuchet MS"/>
                <w:color w:val="6A737A"/>
                <w:spacing w:val="1"/>
              </w:rPr>
              <w:t>g</w:t>
            </w:r>
            <w:r w:rsidR="00646991" w:rsidRPr="00626137">
              <w:rPr>
                <w:rFonts w:ascii="Aptos" w:eastAsia="Trebuchet MS" w:hAnsi="Aptos" w:cs="Trebuchet MS"/>
                <w:color w:val="6A737A"/>
              </w:rPr>
              <w:t>n</w:t>
            </w:r>
            <w:r w:rsidR="00646991" w:rsidRPr="00626137">
              <w:rPr>
                <w:rFonts w:ascii="Aptos" w:eastAsia="Trebuchet MS" w:hAnsi="Aptos" w:cs="Trebuchet MS"/>
                <w:color w:val="6A737A"/>
                <w:spacing w:val="-1"/>
              </w:rPr>
              <w:t>a</w:t>
            </w:r>
            <w:r w:rsidR="00646991" w:rsidRPr="00626137">
              <w:rPr>
                <w:rFonts w:ascii="Aptos" w:eastAsia="Trebuchet MS" w:hAnsi="Aptos" w:cs="Trebuchet MS"/>
                <w:color w:val="6A737A"/>
              </w:rPr>
              <w:t>ture</w:t>
            </w:r>
          </w:p>
          <w:p w14:paraId="0F364D86" w14:textId="77777777" w:rsidR="003443B4" w:rsidRPr="00626137" w:rsidRDefault="003443B4">
            <w:pPr>
              <w:spacing w:line="180" w:lineRule="exact"/>
              <w:ind w:left="120"/>
              <w:rPr>
                <w:rFonts w:ascii="Aptos" w:eastAsia="Trebuchet MS" w:hAnsi="Aptos" w:cs="Trebuchet MS"/>
                <w:color w:val="6A737A"/>
              </w:rPr>
            </w:pPr>
          </w:p>
          <w:p w14:paraId="511836D4" w14:textId="743F9644" w:rsidR="003443B4" w:rsidRPr="00626137" w:rsidRDefault="003443B4">
            <w:pPr>
              <w:spacing w:line="180" w:lineRule="exact"/>
              <w:ind w:left="120"/>
              <w:rPr>
                <w:rFonts w:ascii="Aptos" w:eastAsia="Trebuchet MS" w:hAnsi="Aptos" w:cs="Trebuchet MS"/>
                <w:color w:val="6A737A"/>
              </w:rPr>
            </w:pPr>
          </w:p>
          <w:p w14:paraId="4674A11E" w14:textId="0355E3D4" w:rsidR="003443B4" w:rsidRPr="00626137" w:rsidRDefault="003443B4">
            <w:pPr>
              <w:spacing w:line="180" w:lineRule="exact"/>
              <w:ind w:left="120"/>
              <w:rPr>
                <w:rFonts w:ascii="Aptos" w:eastAsia="Trebuchet MS" w:hAnsi="Aptos" w:cs="Trebuchet MS"/>
                <w:color w:val="6A737A"/>
              </w:rPr>
            </w:pPr>
          </w:p>
          <w:p w14:paraId="1111ED06" w14:textId="77777777" w:rsidR="003443B4" w:rsidRPr="00626137" w:rsidRDefault="003443B4">
            <w:pPr>
              <w:spacing w:line="180" w:lineRule="exact"/>
              <w:ind w:left="120"/>
              <w:rPr>
                <w:rFonts w:ascii="Aptos" w:eastAsia="Trebuchet MS" w:hAnsi="Aptos" w:cs="Trebuchet MS"/>
                <w:color w:val="6A737A"/>
              </w:rPr>
            </w:pPr>
          </w:p>
          <w:p w14:paraId="69B6B2E2" w14:textId="3148CE1F" w:rsidR="003443B4" w:rsidRPr="00626137" w:rsidRDefault="003443B4">
            <w:pPr>
              <w:spacing w:line="180" w:lineRule="exact"/>
              <w:ind w:left="120"/>
              <w:rPr>
                <w:rFonts w:ascii="Aptos" w:eastAsia="Trebuchet MS" w:hAnsi="Aptos" w:cs="Trebuchet MS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14:paraId="69B6B2E3" w14:textId="77777777" w:rsidR="00A76975" w:rsidRPr="00626137" w:rsidRDefault="00646991" w:rsidP="003871F4">
            <w:pPr>
              <w:spacing w:line="180" w:lineRule="exact"/>
              <w:ind w:right="1471"/>
              <w:rPr>
                <w:rFonts w:ascii="Aptos" w:eastAsia="Trebuchet MS" w:hAnsi="Aptos" w:cs="Trebuchet MS"/>
              </w:rPr>
            </w:pPr>
            <w:r w:rsidRPr="00626137">
              <w:rPr>
                <w:rFonts w:ascii="Aptos" w:eastAsia="Trebuchet MS" w:hAnsi="Aptos" w:cs="Trebuchet MS"/>
                <w:color w:val="6A737A"/>
              </w:rPr>
              <w:t>Pr</w:t>
            </w:r>
            <w:r w:rsidRPr="00626137">
              <w:rPr>
                <w:rFonts w:ascii="Aptos" w:eastAsia="Trebuchet MS" w:hAnsi="Aptos" w:cs="Trebuchet MS"/>
                <w:color w:val="6A737A"/>
                <w:spacing w:val="-1"/>
              </w:rPr>
              <w:t>i</w:t>
            </w:r>
            <w:r w:rsidRPr="00626137">
              <w:rPr>
                <w:rFonts w:ascii="Aptos" w:eastAsia="Trebuchet MS" w:hAnsi="Aptos" w:cs="Trebuchet MS"/>
                <w:color w:val="6A737A"/>
              </w:rPr>
              <w:t>nt</w:t>
            </w:r>
            <w:r w:rsidRPr="00626137">
              <w:rPr>
                <w:rFonts w:ascii="Aptos" w:eastAsia="Trebuchet MS" w:hAnsi="Aptos" w:cs="Trebuchet MS"/>
                <w:color w:val="6A737A"/>
                <w:spacing w:val="-1"/>
              </w:rPr>
              <w:t xml:space="preserve"> </w:t>
            </w:r>
            <w:r w:rsidRPr="00626137">
              <w:rPr>
                <w:rFonts w:ascii="Aptos" w:eastAsia="Trebuchet MS" w:hAnsi="Aptos" w:cs="Trebuchet MS"/>
                <w:color w:val="6A737A"/>
              </w:rPr>
              <w:t>n</w:t>
            </w:r>
            <w:r w:rsidRPr="00626137">
              <w:rPr>
                <w:rFonts w:ascii="Aptos" w:eastAsia="Trebuchet MS" w:hAnsi="Aptos" w:cs="Trebuchet MS"/>
                <w:color w:val="6A737A"/>
                <w:spacing w:val="-1"/>
              </w:rPr>
              <w:t>am</w:t>
            </w:r>
            <w:r w:rsidRPr="00626137">
              <w:rPr>
                <w:rFonts w:ascii="Aptos" w:eastAsia="Trebuchet MS" w:hAnsi="Aptos" w:cs="Trebuchet MS"/>
                <w:color w:val="6A737A"/>
              </w:rPr>
              <w:t>e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14:paraId="69B6B2E4" w14:textId="77777777" w:rsidR="00A76975" w:rsidRPr="00626137" w:rsidRDefault="00646991" w:rsidP="003871F4">
            <w:pPr>
              <w:spacing w:line="180" w:lineRule="exact"/>
              <w:jc w:val="both"/>
              <w:rPr>
                <w:rFonts w:ascii="Aptos" w:eastAsia="Trebuchet MS" w:hAnsi="Aptos" w:cs="Trebuchet MS"/>
              </w:rPr>
            </w:pPr>
            <w:r w:rsidRPr="00626137">
              <w:rPr>
                <w:rFonts w:ascii="Aptos" w:eastAsia="Trebuchet MS" w:hAnsi="Aptos" w:cs="Trebuchet MS"/>
                <w:color w:val="6A737A"/>
              </w:rPr>
              <w:t>D</w:t>
            </w:r>
            <w:r w:rsidRPr="00626137">
              <w:rPr>
                <w:rFonts w:ascii="Aptos" w:eastAsia="Trebuchet MS" w:hAnsi="Aptos" w:cs="Trebuchet MS"/>
                <w:color w:val="6A737A"/>
                <w:spacing w:val="-1"/>
              </w:rPr>
              <w:t>a</w:t>
            </w:r>
            <w:r w:rsidRPr="00626137">
              <w:rPr>
                <w:rFonts w:ascii="Aptos" w:eastAsia="Trebuchet MS" w:hAnsi="Aptos" w:cs="Trebuchet MS"/>
                <w:color w:val="6A737A"/>
              </w:rPr>
              <w:t>te</w:t>
            </w:r>
          </w:p>
        </w:tc>
      </w:tr>
      <w:tr w:rsidR="00A76975" w:rsidRPr="00626137" w14:paraId="69B6B2F1" w14:textId="77777777" w:rsidTr="0028433A">
        <w:trPr>
          <w:trHeight w:hRule="exact" w:val="802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14:paraId="69B6B2E7" w14:textId="77777777" w:rsidR="00A76975" w:rsidRPr="00626137" w:rsidRDefault="00646991">
            <w:pPr>
              <w:ind w:left="125"/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>A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2"/>
                <w:sz w:val="18"/>
                <w:szCs w:val="18"/>
              </w:rPr>
              <w:t>p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z w:val="18"/>
                <w:szCs w:val="18"/>
              </w:rPr>
              <w:t>p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3"/>
                <w:sz w:val="18"/>
                <w:szCs w:val="18"/>
              </w:rPr>
              <w:t>l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2"/>
                <w:sz w:val="18"/>
                <w:szCs w:val="18"/>
              </w:rPr>
              <w:t>i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z w:val="18"/>
                <w:szCs w:val="18"/>
              </w:rPr>
              <w:t>ca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3"/>
                <w:sz w:val="18"/>
                <w:szCs w:val="18"/>
              </w:rPr>
              <w:t>t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2"/>
                <w:sz w:val="18"/>
                <w:szCs w:val="18"/>
              </w:rPr>
              <w:t>i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>o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z w:val="18"/>
                <w:szCs w:val="18"/>
              </w:rPr>
              <w:t>n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25"/>
                <w:sz w:val="18"/>
                <w:szCs w:val="18"/>
              </w:rPr>
              <w:t xml:space="preserve"> 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2"/>
                <w:w w:val="102"/>
                <w:sz w:val="18"/>
                <w:szCs w:val="18"/>
              </w:rPr>
              <w:t>N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2"/>
                <w:w w:val="103"/>
                <w:sz w:val="18"/>
                <w:szCs w:val="18"/>
              </w:rPr>
              <w:t>u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2"/>
                <w:w w:val="102"/>
                <w:sz w:val="18"/>
                <w:szCs w:val="18"/>
              </w:rPr>
              <w:t>mb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2"/>
                <w:w w:val="103"/>
                <w:sz w:val="18"/>
                <w:szCs w:val="18"/>
              </w:rPr>
              <w:t>e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w w:val="103"/>
                <w:sz w:val="18"/>
                <w:szCs w:val="18"/>
              </w:rPr>
              <w:t>r</w:t>
            </w:r>
          </w:p>
          <w:p w14:paraId="69B6B2E8" w14:textId="77777777" w:rsidR="00A76975" w:rsidRPr="00626137" w:rsidRDefault="00646991">
            <w:pPr>
              <w:spacing w:before="79"/>
              <w:ind w:left="163"/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>(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-1"/>
                <w:sz w:val="18"/>
                <w:szCs w:val="18"/>
              </w:rPr>
              <w:t>Fo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z w:val="18"/>
                <w:szCs w:val="18"/>
              </w:rPr>
              <w:t xml:space="preserve">r 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>T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z w:val="18"/>
                <w:szCs w:val="18"/>
              </w:rPr>
              <w:t>ru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-1"/>
                <w:sz w:val="18"/>
                <w:szCs w:val="18"/>
              </w:rPr>
              <w:t>s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z w:val="18"/>
                <w:szCs w:val="18"/>
              </w:rPr>
              <w:t>t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 xml:space="preserve"> U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-1"/>
                <w:sz w:val="18"/>
                <w:szCs w:val="18"/>
              </w:rPr>
              <w:t>s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z w:val="18"/>
                <w:szCs w:val="18"/>
              </w:rPr>
              <w:t>e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 xml:space="preserve"> 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-1"/>
                <w:sz w:val="18"/>
                <w:szCs w:val="18"/>
              </w:rPr>
              <w:t>o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z w:val="18"/>
                <w:szCs w:val="18"/>
              </w:rPr>
              <w:t>nl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>y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z w:val="18"/>
                <w:szCs w:val="18"/>
              </w:rPr>
              <w:t>)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14:paraId="2947BBB3" w14:textId="77777777" w:rsidR="00A76975" w:rsidRPr="00626137" w:rsidRDefault="00646991" w:rsidP="00383C1D">
            <w:pPr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w w:val="102"/>
                <w:sz w:val="18"/>
                <w:szCs w:val="18"/>
              </w:rPr>
            </w:pP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>Da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3"/>
                <w:sz w:val="18"/>
                <w:szCs w:val="18"/>
              </w:rPr>
              <w:t>t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z w:val="18"/>
                <w:szCs w:val="18"/>
              </w:rPr>
              <w:t>e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-13"/>
                <w:sz w:val="18"/>
                <w:szCs w:val="18"/>
              </w:rPr>
              <w:t xml:space="preserve"> 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2"/>
                <w:w w:val="102"/>
                <w:sz w:val="18"/>
                <w:szCs w:val="18"/>
              </w:rPr>
              <w:t>di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2"/>
                <w:w w:val="103"/>
                <w:sz w:val="18"/>
                <w:szCs w:val="18"/>
              </w:rPr>
              <w:t>s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2"/>
                <w:w w:val="102"/>
                <w:sz w:val="18"/>
                <w:szCs w:val="18"/>
              </w:rPr>
              <w:t>c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2"/>
                <w:w w:val="103"/>
                <w:sz w:val="18"/>
                <w:szCs w:val="18"/>
              </w:rPr>
              <w:t>u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-1"/>
                <w:w w:val="103"/>
                <w:sz w:val="18"/>
                <w:szCs w:val="18"/>
              </w:rPr>
              <w:t>s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2"/>
                <w:w w:val="103"/>
                <w:sz w:val="18"/>
                <w:szCs w:val="18"/>
              </w:rPr>
              <w:t>se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w w:val="102"/>
                <w:sz w:val="18"/>
                <w:szCs w:val="18"/>
              </w:rPr>
              <w:t>d</w:t>
            </w:r>
          </w:p>
          <w:p w14:paraId="69B6B2EC" w14:textId="3FF88B62" w:rsidR="003871F4" w:rsidRPr="00626137" w:rsidRDefault="003871F4" w:rsidP="00383C1D">
            <w:pPr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>(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-1"/>
                <w:sz w:val="18"/>
                <w:szCs w:val="18"/>
              </w:rPr>
              <w:t>Fo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z w:val="18"/>
                <w:szCs w:val="18"/>
              </w:rPr>
              <w:t xml:space="preserve">r 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>T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z w:val="18"/>
                <w:szCs w:val="18"/>
              </w:rPr>
              <w:t>ru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-1"/>
                <w:sz w:val="18"/>
                <w:szCs w:val="18"/>
              </w:rPr>
              <w:t>s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z w:val="18"/>
                <w:szCs w:val="18"/>
              </w:rPr>
              <w:t>t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 xml:space="preserve"> U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-1"/>
                <w:sz w:val="18"/>
                <w:szCs w:val="18"/>
              </w:rPr>
              <w:t>s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z w:val="18"/>
                <w:szCs w:val="18"/>
              </w:rPr>
              <w:t>e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 xml:space="preserve"> 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-1"/>
                <w:sz w:val="18"/>
                <w:szCs w:val="18"/>
              </w:rPr>
              <w:t>o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z w:val="18"/>
                <w:szCs w:val="18"/>
              </w:rPr>
              <w:t>nl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>y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z w:val="18"/>
                <w:szCs w:val="18"/>
              </w:rPr>
              <w:t>)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14:paraId="233E758B" w14:textId="77777777" w:rsidR="00A76975" w:rsidRPr="00626137" w:rsidRDefault="003871F4" w:rsidP="003871F4">
            <w:pPr>
              <w:spacing w:line="200" w:lineRule="exact"/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w w:val="103"/>
                <w:position w:val="-1"/>
                <w:sz w:val="18"/>
                <w:szCs w:val="18"/>
              </w:rPr>
            </w:pP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2"/>
                <w:w w:val="103"/>
                <w:position w:val="-1"/>
                <w:sz w:val="18"/>
                <w:szCs w:val="18"/>
              </w:rPr>
              <w:t>D</w:t>
            </w:r>
            <w:r w:rsidR="00646991"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2"/>
                <w:w w:val="103"/>
                <w:position w:val="-1"/>
                <w:sz w:val="18"/>
                <w:szCs w:val="18"/>
              </w:rPr>
              <w:t>e</w:t>
            </w:r>
            <w:r w:rsidR="00646991"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2"/>
                <w:w w:val="102"/>
                <w:position w:val="-1"/>
                <w:sz w:val="18"/>
                <w:szCs w:val="18"/>
              </w:rPr>
              <w:t>c</w:t>
            </w:r>
            <w:r w:rsidR="00646991"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w w:val="103"/>
                <w:position w:val="-1"/>
                <w:sz w:val="18"/>
                <w:szCs w:val="18"/>
              </w:rPr>
              <w:t>i</w:t>
            </w:r>
            <w:r w:rsidR="00646991"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1"/>
                <w:w w:val="103"/>
                <w:position w:val="-1"/>
                <w:sz w:val="18"/>
                <w:szCs w:val="18"/>
              </w:rPr>
              <w:t>s</w:t>
            </w:r>
            <w:r w:rsidR="00646991"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2"/>
                <w:w w:val="102"/>
                <w:position w:val="-1"/>
                <w:sz w:val="18"/>
                <w:szCs w:val="18"/>
              </w:rPr>
              <w:t>i</w:t>
            </w:r>
            <w:r w:rsidR="00646991"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1"/>
                <w:w w:val="103"/>
                <w:position w:val="-1"/>
                <w:sz w:val="18"/>
                <w:szCs w:val="18"/>
              </w:rPr>
              <w:t>o</w:t>
            </w:r>
            <w:r w:rsidR="00646991"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w w:val="103"/>
                <w:position w:val="-1"/>
                <w:sz w:val="18"/>
                <w:szCs w:val="18"/>
              </w:rPr>
              <w:t>n</w:t>
            </w:r>
          </w:p>
          <w:p w14:paraId="69B6B2F0" w14:textId="2E3012A4" w:rsidR="003871F4" w:rsidRPr="00626137" w:rsidRDefault="003871F4" w:rsidP="003871F4">
            <w:pPr>
              <w:spacing w:line="200" w:lineRule="exact"/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>(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-1"/>
                <w:sz w:val="18"/>
                <w:szCs w:val="18"/>
              </w:rPr>
              <w:t>Fo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z w:val="18"/>
                <w:szCs w:val="18"/>
              </w:rPr>
              <w:t xml:space="preserve">r 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>T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z w:val="18"/>
                <w:szCs w:val="18"/>
              </w:rPr>
              <w:t>ru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-1"/>
                <w:sz w:val="18"/>
                <w:szCs w:val="18"/>
              </w:rPr>
              <w:t>s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z w:val="18"/>
                <w:szCs w:val="18"/>
              </w:rPr>
              <w:t>t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 xml:space="preserve"> U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-1"/>
                <w:sz w:val="18"/>
                <w:szCs w:val="18"/>
              </w:rPr>
              <w:t>s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z w:val="18"/>
                <w:szCs w:val="18"/>
              </w:rPr>
              <w:t>e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 xml:space="preserve"> 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-1"/>
                <w:sz w:val="18"/>
                <w:szCs w:val="18"/>
              </w:rPr>
              <w:t>o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z w:val="18"/>
                <w:szCs w:val="18"/>
              </w:rPr>
              <w:t>nl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>y</w:t>
            </w:r>
            <w:r w:rsidRPr="00626137">
              <w:rPr>
                <w:rFonts w:ascii="Aptos" w:eastAsia="Trebuchet MS" w:hAnsi="Aptos" w:cs="Trebuchet MS"/>
                <w:i/>
                <w:iCs/>
                <w:color w:val="BFBFBF" w:themeColor="background1" w:themeShade="BF"/>
                <w:sz w:val="18"/>
                <w:szCs w:val="18"/>
              </w:rPr>
              <w:t>)</w:t>
            </w:r>
          </w:p>
        </w:tc>
      </w:tr>
    </w:tbl>
    <w:p w14:paraId="69B6B30F" w14:textId="4A0BDD1C" w:rsidR="00A76975" w:rsidRPr="00626137" w:rsidRDefault="00A76975" w:rsidP="0028433A">
      <w:pPr>
        <w:spacing w:before="46"/>
        <w:ind w:left="118"/>
        <w:rPr>
          <w:rFonts w:ascii="Aptos" w:eastAsia="Trebuchet MS" w:hAnsi="Aptos" w:cs="Trebuchet MS"/>
        </w:rPr>
      </w:pPr>
    </w:p>
    <w:sectPr w:rsidR="00A76975" w:rsidRPr="00626137">
      <w:pgSz w:w="11920" w:h="16860"/>
      <w:pgMar w:top="760" w:right="11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F3BC9"/>
    <w:multiLevelType w:val="multilevel"/>
    <w:tmpl w:val="86DE99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18A07EC"/>
    <w:multiLevelType w:val="multilevel"/>
    <w:tmpl w:val="100C0452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  <w:b/>
        <w:color w:val="F37420"/>
      </w:rPr>
    </w:lvl>
    <w:lvl w:ilvl="1">
      <w:start w:val="2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0" w:hanging="1800"/>
      </w:pPr>
      <w:rPr>
        <w:rFonts w:hint="default"/>
      </w:rPr>
    </w:lvl>
  </w:abstractNum>
  <w:num w:numId="1" w16cid:durableId="107356497">
    <w:abstractNumId w:val="0"/>
  </w:num>
  <w:num w:numId="2" w16cid:durableId="190120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975"/>
    <w:rsid w:val="000A7074"/>
    <w:rsid w:val="00253653"/>
    <w:rsid w:val="0028433A"/>
    <w:rsid w:val="003443B4"/>
    <w:rsid w:val="00383C1D"/>
    <w:rsid w:val="003871F4"/>
    <w:rsid w:val="0049460E"/>
    <w:rsid w:val="004D0539"/>
    <w:rsid w:val="00626137"/>
    <w:rsid w:val="00646991"/>
    <w:rsid w:val="007B2731"/>
    <w:rsid w:val="007F5F9A"/>
    <w:rsid w:val="00A76975"/>
    <w:rsid w:val="00B64048"/>
    <w:rsid w:val="00C24C6D"/>
    <w:rsid w:val="00D87101"/>
    <w:rsid w:val="00F6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2A4"/>
  <w15:docId w15:val="{4F16E572-C4EC-492C-8CA6-4B454CA7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9460E"/>
    <w:pPr>
      <w:ind w:left="720"/>
      <w:contextualSpacing/>
    </w:pPr>
  </w:style>
  <w:style w:type="paragraph" w:styleId="NoSpacing">
    <w:name w:val="No Spacing"/>
    <w:uiPriority w:val="1"/>
    <w:qFormat/>
    <w:rsid w:val="0049460E"/>
  </w:style>
  <w:style w:type="table" w:styleId="TableGrid">
    <w:name w:val="Table Grid"/>
    <w:basedOn w:val="TableNormal"/>
    <w:uiPriority w:val="59"/>
    <w:rsid w:val="007B2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61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ndfarmtrus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lens.org.uk/media/2637860/glensoffoudlandwfctare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Renewable Energy Systems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Carey Green</dc:creator>
  <cp:lastModifiedBy>Carey Green</cp:lastModifiedBy>
  <cp:revision>6</cp:revision>
  <dcterms:created xsi:type="dcterms:W3CDTF">2024-05-22T15:37:00Z</dcterms:created>
  <dcterms:modified xsi:type="dcterms:W3CDTF">2024-06-26T11:00:00Z</dcterms:modified>
</cp:coreProperties>
</file>